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3A54C" w14:textId="77777777" w:rsidR="007C4AA7" w:rsidRDefault="00000000">
      <w:pPr>
        <w:spacing w:before="34"/>
        <w:ind w:left="3777" w:right="3633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Sel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h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Mi</w:t>
      </w:r>
      <w:r>
        <w:rPr>
          <w:rFonts w:ascii="Calibri" w:eastAsia="Calibri" w:hAnsi="Calibri" w:cs="Calibri"/>
          <w:w w:val="99"/>
          <w:sz w:val="32"/>
          <w:szCs w:val="32"/>
        </w:rPr>
        <w:t>n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i</w:t>
      </w:r>
      <w:r>
        <w:rPr>
          <w:rFonts w:ascii="Calibri" w:eastAsia="Calibri" w:hAnsi="Calibri" w:cs="Calibri"/>
          <w:w w:val="99"/>
          <w:sz w:val="32"/>
          <w:szCs w:val="32"/>
        </w:rPr>
        <w:t>s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t</w:t>
      </w:r>
      <w:r>
        <w:rPr>
          <w:rFonts w:ascii="Calibri" w:eastAsia="Calibri" w:hAnsi="Calibri" w:cs="Calibri"/>
          <w:spacing w:val="-1"/>
          <w:w w:val="99"/>
          <w:sz w:val="32"/>
          <w:szCs w:val="32"/>
        </w:rPr>
        <w:t>r</w:t>
      </w:r>
      <w:r>
        <w:rPr>
          <w:rFonts w:ascii="Calibri" w:eastAsia="Calibri" w:hAnsi="Calibri" w:cs="Calibri"/>
          <w:spacing w:val="1"/>
          <w:w w:val="99"/>
          <w:sz w:val="32"/>
          <w:szCs w:val="32"/>
        </w:rPr>
        <w:t>i</w:t>
      </w:r>
      <w:r>
        <w:rPr>
          <w:rFonts w:ascii="Calibri" w:eastAsia="Calibri" w:hAnsi="Calibri" w:cs="Calibri"/>
          <w:w w:val="99"/>
          <w:sz w:val="32"/>
          <w:szCs w:val="32"/>
        </w:rPr>
        <w:t>es</w:t>
      </w:r>
    </w:p>
    <w:p w14:paraId="146937D1" w14:textId="77777777" w:rsidR="007C4AA7" w:rsidRDefault="007C4AA7">
      <w:pPr>
        <w:spacing w:line="180" w:lineRule="exact"/>
        <w:rPr>
          <w:sz w:val="19"/>
          <w:szCs w:val="19"/>
        </w:rPr>
      </w:pPr>
    </w:p>
    <w:p w14:paraId="238F1349" w14:textId="77777777" w:rsidR="007C4AA7" w:rsidRDefault="00000000">
      <w:pPr>
        <w:ind w:left="3244" w:right="3249"/>
        <w:jc w:val="center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pacing w:val="-1"/>
          <w:sz w:val="32"/>
          <w:szCs w:val="32"/>
        </w:rPr>
        <w:t>2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0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2</w:t>
      </w:r>
      <w:r>
        <w:rPr>
          <w:rFonts w:ascii="Calibri" w:eastAsia="Calibri" w:hAnsi="Calibri" w:cs="Calibri"/>
          <w:b/>
          <w:sz w:val="32"/>
          <w:szCs w:val="32"/>
        </w:rPr>
        <w:t>6</w:t>
      </w:r>
      <w:r>
        <w:rPr>
          <w:rFonts w:ascii="Calibri" w:eastAsia="Calibri" w:hAnsi="Calibri" w:cs="Calibri"/>
          <w:b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B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o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sz w:val="32"/>
          <w:szCs w:val="32"/>
        </w:rPr>
        <w:t>tc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sz w:val="32"/>
          <w:szCs w:val="32"/>
        </w:rPr>
        <w:t>mp</w:t>
      </w:r>
      <w:r>
        <w:rPr>
          <w:rFonts w:ascii="Calibri" w:eastAsia="Calibri" w:hAnsi="Calibri" w:cs="Calibri"/>
          <w:b/>
          <w:spacing w:val="-1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w w:val="99"/>
          <w:sz w:val="32"/>
          <w:szCs w:val="32"/>
        </w:rPr>
        <w:t>Ne</w:t>
      </w:r>
      <w:r>
        <w:rPr>
          <w:rFonts w:ascii="Calibri" w:eastAsia="Calibri" w:hAnsi="Calibri" w:cs="Calibri"/>
          <w:b/>
          <w:spacing w:val="1"/>
          <w:w w:val="99"/>
          <w:sz w:val="32"/>
          <w:szCs w:val="32"/>
        </w:rPr>
        <w:t>e</w:t>
      </w:r>
      <w:r>
        <w:rPr>
          <w:rFonts w:ascii="Calibri" w:eastAsia="Calibri" w:hAnsi="Calibri" w:cs="Calibri"/>
          <w:b/>
          <w:spacing w:val="-1"/>
          <w:w w:val="99"/>
          <w:sz w:val="32"/>
          <w:szCs w:val="32"/>
        </w:rPr>
        <w:t>d</w:t>
      </w:r>
      <w:r>
        <w:rPr>
          <w:rFonts w:ascii="Calibri" w:eastAsia="Calibri" w:hAnsi="Calibri" w:cs="Calibri"/>
          <w:b/>
          <w:w w:val="99"/>
          <w:sz w:val="32"/>
          <w:szCs w:val="32"/>
        </w:rPr>
        <w:t>s</w:t>
      </w:r>
    </w:p>
    <w:p w14:paraId="42E3A080" w14:textId="77777777" w:rsidR="007C4AA7" w:rsidRDefault="007C4AA7">
      <w:pPr>
        <w:spacing w:before="4" w:line="140" w:lineRule="exact"/>
        <w:rPr>
          <w:sz w:val="15"/>
          <w:szCs w:val="15"/>
        </w:rPr>
      </w:pPr>
    </w:p>
    <w:p w14:paraId="31912531" w14:textId="77777777" w:rsidR="007C4AA7" w:rsidRDefault="007C4AA7">
      <w:pPr>
        <w:spacing w:line="200" w:lineRule="exact"/>
      </w:pPr>
    </w:p>
    <w:p w14:paraId="284CA8B6" w14:textId="77777777" w:rsidR="007C4AA7" w:rsidRDefault="007C4AA7">
      <w:pPr>
        <w:spacing w:line="200" w:lineRule="exact"/>
      </w:pPr>
    </w:p>
    <w:p w14:paraId="1FF114C7" w14:textId="77777777" w:rsidR="007C4AA7" w:rsidRDefault="007C4AA7">
      <w:pPr>
        <w:spacing w:line="200" w:lineRule="exact"/>
      </w:pPr>
    </w:p>
    <w:p w14:paraId="7EB6D4C8" w14:textId="77777777" w:rsidR="007C4AA7" w:rsidRDefault="007C4AA7">
      <w:pPr>
        <w:spacing w:line="200" w:lineRule="exact"/>
      </w:pPr>
    </w:p>
    <w:p w14:paraId="470DE93A" w14:textId="77777777" w:rsidR="007C4AA7" w:rsidRDefault="007C4AA7">
      <w:pPr>
        <w:spacing w:line="200" w:lineRule="exact"/>
      </w:pPr>
    </w:p>
    <w:p w14:paraId="7BB9378C" w14:textId="77777777" w:rsidR="007C4AA7" w:rsidRDefault="007C4AA7">
      <w:pPr>
        <w:spacing w:line="200" w:lineRule="exact"/>
      </w:pPr>
    </w:p>
    <w:p w14:paraId="0B950221" w14:textId="77777777" w:rsidR="007C4AA7" w:rsidRDefault="00000000">
      <w:pPr>
        <w:spacing w:line="258" w:lineRule="auto"/>
        <w:ind w:left="100" w:right="421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ft</w:t>
      </w:r>
      <w:r>
        <w:rPr>
          <w:rFonts w:ascii="Calibri" w:eastAsia="Calibri" w:hAnsi="Calibri" w:cs="Calibri"/>
          <w:sz w:val="32"/>
          <w:szCs w:val="32"/>
        </w:rPr>
        <w:t>er</w:t>
      </w:r>
      <w:r>
        <w:rPr>
          <w:rFonts w:ascii="Calibri" w:eastAsia="Calibri" w:hAnsi="Calibri" w:cs="Calibri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4</w:t>
      </w:r>
      <w:r>
        <w:rPr>
          <w:rFonts w:ascii="Calibri" w:eastAsia="Calibri" w:hAnsi="Calibri" w:cs="Calibri"/>
          <w:sz w:val="32"/>
          <w:szCs w:val="32"/>
        </w:rPr>
        <w:t>0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y</w:t>
      </w:r>
      <w:r>
        <w:rPr>
          <w:rFonts w:ascii="Calibri" w:eastAsia="Calibri" w:hAnsi="Calibri" w:cs="Calibri"/>
          <w:sz w:val="32"/>
          <w:szCs w:val="32"/>
        </w:rPr>
        <w:t>ears</w:t>
      </w:r>
      <w:r>
        <w:rPr>
          <w:rFonts w:ascii="Calibri" w:eastAsia="Calibri" w:hAnsi="Calibri" w:cs="Calibri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 xml:space="preserve">of </w:t>
      </w:r>
      <w:r>
        <w:rPr>
          <w:rFonts w:ascii="Calibri" w:eastAsia="Calibri" w:hAnsi="Calibri" w:cs="Calibri"/>
          <w:spacing w:val="2"/>
          <w:sz w:val="32"/>
          <w:szCs w:val="32"/>
        </w:rPr>
        <w:t>o</w:t>
      </w:r>
      <w:r>
        <w:rPr>
          <w:rFonts w:ascii="Calibri" w:eastAsia="Calibri" w:hAnsi="Calibri" w:cs="Calibri"/>
          <w:sz w:val="32"/>
          <w:szCs w:val="32"/>
        </w:rPr>
        <w:t>u</w:t>
      </w:r>
      <w:r>
        <w:rPr>
          <w:rFonts w:ascii="Calibri" w:eastAsia="Calibri" w:hAnsi="Calibri" w:cs="Calibri"/>
          <w:spacing w:val="1"/>
          <w:sz w:val="32"/>
          <w:szCs w:val="32"/>
        </w:rPr>
        <w:t>tfi</w:t>
      </w:r>
      <w:r>
        <w:rPr>
          <w:rFonts w:ascii="Calibri" w:eastAsia="Calibri" w:hAnsi="Calibri" w:cs="Calibri"/>
          <w:spacing w:val="-1"/>
          <w:sz w:val="32"/>
          <w:szCs w:val="32"/>
        </w:rPr>
        <w:t>t</w:t>
      </w:r>
      <w:r>
        <w:rPr>
          <w:rFonts w:ascii="Calibri" w:eastAsia="Calibri" w:hAnsi="Calibri" w:cs="Calibri"/>
          <w:spacing w:val="1"/>
          <w:sz w:val="32"/>
          <w:szCs w:val="32"/>
        </w:rPr>
        <w:t>ti</w:t>
      </w:r>
      <w:r>
        <w:rPr>
          <w:rFonts w:ascii="Calibri" w:eastAsia="Calibri" w:hAnsi="Calibri" w:cs="Calibri"/>
          <w:sz w:val="32"/>
          <w:szCs w:val="32"/>
        </w:rPr>
        <w:t>ng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B</w:t>
      </w:r>
      <w:r>
        <w:rPr>
          <w:rFonts w:ascii="Calibri" w:eastAsia="Calibri" w:hAnsi="Calibri" w:cs="Calibri"/>
          <w:sz w:val="32"/>
          <w:szCs w:val="32"/>
        </w:rPr>
        <w:t>ootca</w:t>
      </w:r>
      <w:r>
        <w:rPr>
          <w:rFonts w:ascii="Calibri" w:eastAsia="Calibri" w:hAnsi="Calibri" w:cs="Calibri"/>
          <w:spacing w:val="2"/>
          <w:sz w:val="32"/>
          <w:szCs w:val="32"/>
        </w:rPr>
        <w:t>m</w:t>
      </w:r>
      <w:r>
        <w:rPr>
          <w:rFonts w:ascii="Calibri" w:eastAsia="Calibri" w:hAnsi="Calibri" w:cs="Calibri"/>
          <w:sz w:val="32"/>
          <w:szCs w:val="32"/>
        </w:rPr>
        <w:t>ps</w:t>
      </w:r>
      <w:r>
        <w:rPr>
          <w:rFonts w:ascii="Calibri" w:eastAsia="Calibri" w:hAnsi="Calibri" w:cs="Calibri"/>
          <w:spacing w:val="-1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nd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Ba</w:t>
      </w:r>
      <w:r>
        <w:rPr>
          <w:rFonts w:ascii="Calibri" w:eastAsia="Calibri" w:hAnsi="Calibri" w:cs="Calibri"/>
          <w:spacing w:val="1"/>
          <w:sz w:val="32"/>
          <w:szCs w:val="32"/>
        </w:rPr>
        <w:t>ttl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Ca</w:t>
      </w:r>
      <w:r>
        <w:rPr>
          <w:rFonts w:ascii="Calibri" w:eastAsia="Calibri" w:hAnsi="Calibri" w:cs="Calibri"/>
          <w:spacing w:val="2"/>
          <w:sz w:val="32"/>
          <w:szCs w:val="32"/>
        </w:rPr>
        <w:t>m</w:t>
      </w:r>
      <w:r>
        <w:rPr>
          <w:rFonts w:ascii="Calibri" w:eastAsia="Calibri" w:hAnsi="Calibri" w:cs="Calibri"/>
          <w:sz w:val="32"/>
          <w:szCs w:val="32"/>
        </w:rPr>
        <w:t>ps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f</w:t>
      </w:r>
      <w:r>
        <w:rPr>
          <w:rFonts w:ascii="Calibri" w:eastAsia="Calibri" w:hAnsi="Calibri" w:cs="Calibri"/>
          <w:sz w:val="32"/>
          <w:szCs w:val="32"/>
        </w:rPr>
        <w:t>or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m</w:t>
      </w:r>
      <w:r>
        <w:rPr>
          <w:rFonts w:ascii="Calibri" w:eastAsia="Calibri" w:hAnsi="Calibri" w:cs="Calibri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n,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we are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2"/>
          <w:sz w:val="32"/>
          <w:szCs w:val="32"/>
        </w:rPr>
        <w:t>‘</w:t>
      </w:r>
      <w:r>
        <w:rPr>
          <w:rFonts w:ascii="Calibri" w:eastAsia="Calibri" w:hAnsi="Calibri" w:cs="Calibri"/>
          <w:spacing w:val="-1"/>
          <w:sz w:val="32"/>
          <w:szCs w:val="32"/>
        </w:rPr>
        <w:t>re</w:t>
      </w:r>
      <w:r>
        <w:rPr>
          <w:rFonts w:ascii="Calibri" w:eastAsia="Calibri" w:hAnsi="Calibri" w:cs="Calibri"/>
          <w:spacing w:val="1"/>
          <w:sz w:val="32"/>
          <w:szCs w:val="32"/>
        </w:rPr>
        <w:t>-t</w:t>
      </w:r>
      <w:r>
        <w:rPr>
          <w:rFonts w:ascii="Calibri" w:eastAsia="Calibri" w:hAnsi="Calibri" w:cs="Calibri"/>
          <w:sz w:val="32"/>
          <w:szCs w:val="32"/>
        </w:rPr>
        <w:t>ool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</w:t>
      </w:r>
      <w:r>
        <w:rPr>
          <w:rFonts w:ascii="Calibri" w:eastAsia="Calibri" w:hAnsi="Calibri" w:cs="Calibri"/>
          <w:spacing w:val="1"/>
          <w:sz w:val="32"/>
          <w:szCs w:val="32"/>
        </w:rPr>
        <w:t>g</w:t>
      </w:r>
      <w:r>
        <w:rPr>
          <w:rFonts w:ascii="Calibri" w:eastAsia="Calibri" w:hAnsi="Calibri" w:cs="Calibri"/>
          <w:sz w:val="32"/>
          <w:szCs w:val="32"/>
        </w:rPr>
        <w:t>’!</w:t>
      </w:r>
      <w:r>
        <w:rPr>
          <w:rFonts w:ascii="Calibri" w:eastAsia="Calibri" w:hAnsi="Calibri" w:cs="Calibri"/>
          <w:spacing w:val="60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2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he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tt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pacing w:val="1"/>
          <w:sz w:val="32"/>
          <w:szCs w:val="32"/>
        </w:rPr>
        <w:t>iti</w:t>
      </w:r>
      <w:r>
        <w:rPr>
          <w:rFonts w:ascii="Calibri" w:eastAsia="Calibri" w:hAnsi="Calibri" w:cs="Calibri"/>
          <w:sz w:val="32"/>
          <w:szCs w:val="32"/>
        </w:rPr>
        <w:t>on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f</w:t>
      </w:r>
      <w:r>
        <w:rPr>
          <w:rFonts w:ascii="Calibri" w:eastAsia="Calibri" w:hAnsi="Calibri" w:cs="Calibri"/>
          <w:sz w:val="32"/>
          <w:szCs w:val="32"/>
        </w:rPr>
        <w:t>ac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or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of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r</w:t>
      </w:r>
      <w:r>
        <w:rPr>
          <w:rFonts w:ascii="Calibri" w:eastAsia="Calibri" w:hAnsi="Calibri" w:cs="Calibri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pea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ed</w:t>
      </w:r>
      <w:r>
        <w:rPr>
          <w:rFonts w:ascii="Calibri" w:eastAsia="Calibri" w:hAnsi="Calibri" w:cs="Calibri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use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h</w:t>
      </w:r>
      <w:r>
        <w:rPr>
          <w:rFonts w:ascii="Calibri" w:eastAsia="Calibri" w:hAnsi="Calibri" w:cs="Calibri"/>
          <w:spacing w:val="3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f</w:t>
      </w:r>
      <w:r>
        <w:rPr>
          <w:rFonts w:ascii="Calibri" w:eastAsia="Calibri" w:hAnsi="Calibri" w:cs="Calibri"/>
          <w:spacing w:val="2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</w:t>
      </w:r>
      <w:r>
        <w:rPr>
          <w:rFonts w:ascii="Calibri" w:eastAsia="Calibri" w:hAnsi="Calibri" w:cs="Calibri"/>
          <w:spacing w:val="1"/>
          <w:sz w:val="32"/>
          <w:szCs w:val="32"/>
        </w:rPr>
        <w:t>all</w:t>
      </w:r>
      <w:r>
        <w:rPr>
          <w:rFonts w:ascii="Calibri" w:eastAsia="Calibri" w:hAnsi="Calibri" w:cs="Calibri"/>
          <w:sz w:val="32"/>
          <w:szCs w:val="32"/>
        </w:rPr>
        <w:t>y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w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n some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of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3"/>
          <w:sz w:val="32"/>
          <w:szCs w:val="32"/>
        </w:rPr>
        <w:t>u</w:t>
      </w:r>
      <w:r>
        <w:rPr>
          <w:rFonts w:ascii="Calibri" w:eastAsia="Calibri" w:hAnsi="Calibri" w:cs="Calibri"/>
          <w:sz w:val="32"/>
          <w:szCs w:val="32"/>
        </w:rPr>
        <w:t>r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equ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pacing w:val="2"/>
          <w:sz w:val="32"/>
          <w:szCs w:val="32"/>
        </w:rPr>
        <w:t>p</w:t>
      </w:r>
      <w:r>
        <w:rPr>
          <w:rFonts w:ascii="Calibri" w:eastAsia="Calibri" w:hAnsi="Calibri" w:cs="Calibri"/>
          <w:sz w:val="32"/>
          <w:szCs w:val="32"/>
        </w:rPr>
        <w:t>m</w:t>
      </w:r>
      <w:r>
        <w:rPr>
          <w:rFonts w:ascii="Calibri" w:eastAsia="Calibri" w:hAnsi="Calibri" w:cs="Calibri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nt</w:t>
      </w:r>
      <w:r>
        <w:rPr>
          <w:rFonts w:ascii="Calibri" w:eastAsia="Calibri" w:hAnsi="Calibri" w:cs="Calibri"/>
          <w:spacing w:val="-1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ou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.</w:t>
      </w:r>
      <w:r>
        <w:rPr>
          <w:rFonts w:ascii="Calibri" w:eastAsia="Calibri" w:hAnsi="Calibri" w:cs="Calibri"/>
          <w:spacing w:val="67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W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f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u</w:t>
      </w:r>
      <w:r>
        <w:rPr>
          <w:rFonts w:ascii="Calibri" w:eastAsia="Calibri" w:hAnsi="Calibri" w:cs="Calibri"/>
          <w:spacing w:val="1"/>
          <w:sz w:val="32"/>
          <w:szCs w:val="32"/>
        </w:rPr>
        <w:t>g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,</w:t>
      </w:r>
      <w:r>
        <w:rPr>
          <w:rFonts w:ascii="Calibri" w:eastAsia="Calibri" w:hAnsi="Calibri" w:cs="Calibri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but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it</w:t>
      </w:r>
      <w:r>
        <w:rPr>
          <w:rFonts w:ascii="Calibri" w:eastAsia="Calibri" w:hAnsi="Calibri" w:cs="Calibri"/>
          <w:spacing w:val="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is</w:t>
      </w:r>
      <w:r>
        <w:rPr>
          <w:rFonts w:ascii="Calibri" w:eastAsia="Calibri" w:hAnsi="Calibri" w:cs="Calibri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time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p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ace some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equ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pm</w:t>
      </w:r>
      <w:r>
        <w:rPr>
          <w:rFonts w:ascii="Calibri" w:eastAsia="Calibri" w:hAnsi="Calibri" w:cs="Calibri"/>
          <w:spacing w:val="1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nt</w:t>
      </w:r>
      <w:r>
        <w:rPr>
          <w:rFonts w:ascii="Calibri" w:eastAsia="Calibri" w:hAnsi="Calibri" w:cs="Calibri"/>
          <w:spacing w:val="-1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1"/>
          <w:sz w:val="32"/>
          <w:szCs w:val="32"/>
        </w:rPr>
        <w:t>h</w:t>
      </w:r>
      <w:r>
        <w:rPr>
          <w:rFonts w:ascii="Calibri" w:eastAsia="Calibri" w:hAnsi="Calibri" w:cs="Calibri"/>
          <w:sz w:val="32"/>
          <w:szCs w:val="32"/>
        </w:rPr>
        <w:t>at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h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se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pacing w:val="2"/>
          <w:sz w:val="32"/>
          <w:szCs w:val="32"/>
        </w:rPr>
        <w:t>v</w:t>
      </w:r>
      <w:r>
        <w:rPr>
          <w:rFonts w:ascii="Calibri" w:eastAsia="Calibri" w:hAnsi="Calibri" w:cs="Calibri"/>
          <w:sz w:val="32"/>
          <w:szCs w:val="32"/>
        </w:rPr>
        <w:t>ed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w</w:t>
      </w:r>
      <w:r>
        <w:rPr>
          <w:rFonts w:ascii="Calibri" w:eastAsia="Calibri" w:hAnsi="Calibri" w:cs="Calibri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spacing w:val="3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l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but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f</w:t>
      </w:r>
      <w:r>
        <w:rPr>
          <w:rFonts w:ascii="Calibri" w:eastAsia="Calibri" w:hAnsi="Calibri" w:cs="Calibri"/>
          <w:spacing w:val="2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</w:t>
      </w:r>
      <w:r>
        <w:rPr>
          <w:rFonts w:ascii="Calibri" w:eastAsia="Calibri" w:hAnsi="Calibri" w:cs="Calibri"/>
          <w:spacing w:val="-1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pacing w:val="5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y</w:t>
      </w:r>
      <w:r>
        <w:rPr>
          <w:rFonts w:ascii="Calibri" w:eastAsia="Calibri" w:hAnsi="Calibri" w:cs="Calibri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had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be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discar</w:t>
      </w:r>
      <w:r>
        <w:rPr>
          <w:rFonts w:ascii="Calibri" w:eastAsia="Calibri" w:hAnsi="Calibri" w:cs="Calibri"/>
          <w:spacing w:val="2"/>
          <w:sz w:val="32"/>
          <w:szCs w:val="32"/>
        </w:rPr>
        <w:t>d</w:t>
      </w:r>
      <w:r>
        <w:rPr>
          <w:rFonts w:ascii="Calibri" w:eastAsia="Calibri" w:hAnsi="Calibri" w:cs="Calibri"/>
          <w:sz w:val="32"/>
          <w:szCs w:val="32"/>
        </w:rPr>
        <w:t>ed. Pray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1"/>
          <w:sz w:val="32"/>
          <w:szCs w:val="32"/>
        </w:rPr>
        <w:t>v</w:t>
      </w:r>
      <w:r>
        <w:rPr>
          <w:rFonts w:ascii="Calibri" w:eastAsia="Calibri" w:hAnsi="Calibri" w:cs="Calibri"/>
          <w:sz w:val="32"/>
          <w:szCs w:val="32"/>
        </w:rPr>
        <w:t>er</w:t>
      </w:r>
      <w:r>
        <w:rPr>
          <w:rFonts w:ascii="Calibri" w:eastAsia="Calibri" w:hAnsi="Calibri" w:cs="Calibri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1"/>
          <w:sz w:val="32"/>
          <w:szCs w:val="32"/>
        </w:rPr>
        <w:t>hi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l</w:t>
      </w:r>
      <w:r>
        <w:rPr>
          <w:rFonts w:ascii="Calibri" w:eastAsia="Calibri" w:hAnsi="Calibri" w:cs="Calibri"/>
          <w:spacing w:val="2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,</w:t>
      </w:r>
      <w:r>
        <w:rPr>
          <w:rFonts w:ascii="Calibri" w:eastAsia="Calibri" w:hAnsi="Calibri" w:cs="Calibri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share</w:t>
      </w:r>
      <w:r>
        <w:rPr>
          <w:rFonts w:ascii="Calibri" w:eastAsia="Calibri" w:hAnsi="Calibri" w:cs="Calibri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1"/>
          <w:sz w:val="32"/>
          <w:szCs w:val="32"/>
        </w:rPr>
        <w:t>hi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l</w:t>
      </w:r>
      <w:r>
        <w:rPr>
          <w:rFonts w:ascii="Calibri" w:eastAsia="Calibri" w:hAnsi="Calibri" w:cs="Calibri"/>
          <w:spacing w:val="2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st</w:t>
      </w:r>
      <w:r>
        <w:rPr>
          <w:rFonts w:ascii="Calibri" w:eastAsia="Calibri" w:hAnsi="Calibri" w:cs="Calibri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et’s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trust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Fa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he</w:t>
      </w:r>
      <w:r>
        <w:rPr>
          <w:rFonts w:ascii="Calibri" w:eastAsia="Calibri" w:hAnsi="Calibri" w:cs="Calibri"/>
          <w:spacing w:val="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’s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sup</w:t>
      </w:r>
      <w:r>
        <w:rPr>
          <w:rFonts w:ascii="Calibri" w:eastAsia="Calibri" w:hAnsi="Calibri" w:cs="Calibri"/>
          <w:spacing w:val="1"/>
          <w:sz w:val="32"/>
          <w:szCs w:val="32"/>
        </w:rPr>
        <w:t>pl</w:t>
      </w:r>
      <w:r>
        <w:rPr>
          <w:rFonts w:ascii="Calibri" w:eastAsia="Calibri" w:hAnsi="Calibri" w:cs="Calibri"/>
          <w:sz w:val="32"/>
          <w:szCs w:val="32"/>
        </w:rPr>
        <w:t>y</w:t>
      </w:r>
      <w:r>
        <w:rPr>
          <w:rFonts w:ascii="Calibri" w:eastAsia="Calibri" w:hAnsi="Calibri" w:cs="Calibri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as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 peop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of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G</w:t>
      </w:r>
      <w:r>
        <w:rPr>
          <w:rFonts w:ascii="Calibri" w:eastAsia="Calibri" w:hAnsi="Calibri" w:cs="Calibri"/>
          <w:spacing w:val="2"/>
          <w:sz w:val="32"/>
          <w:szCs w:val="32"/>
        </w:rPr>
        <w:t>o</w:t>
      </w:r>
      <w:r>
        <w:rPr>
          <w:rFonts w:ascii="Calibri" w:eastAsia="Calibri" w:hAnsi="Calibri" w:cs="Calibri"/>
          <w:sz w:val="32"/>
          <w:szCs w:val="32"/>
        </w:rPr>
        <w:t>d!</w:t>
      </w:r>
    </w:p>
    <w:p w14:paraId="6E7F60A9" w14:textId="77777777" w:rsidR="007C4AA7" w:rsidRDefault="007C4AA7">
      <w:pPr>
        <w:spacing w:before="3" w:line="160" w:lineRule="exact"/>
        <w:rPr>
          <w:sz w:val="17"/>
          <w:szCs w:val="17"/>
        </w:rPr>
      </w:pPr>
    </w:p>
    <w:p w14:paraId="27AC27D6" w14:textId="77777777" w:rsidR="007C4AA7" w:rsidRDefault="00000000">
      <w:pPr>
        <w:tabs>
          <w:tab w:val="left" w:pos="820"/>
        </w:tabs>
        <w:spacing w:line="258" w:lineRule="auto"/>
        <w:ind w:left="820" w:right="42" w:hanging="360"/>
        <w:rPr>
          <w:rFonts w:ascii="Calibri" w:eastAsia="Calibri" w:hAnsi="Calibri" w:cs="Calibri"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</w:rPr>
        <w:t>•</w:t>
      </w:r>
      <w:r>
        <w:rPr>
          <w:rFonts w:ascii="Verdana" w:eastAsia="Verdana" w:hAnsi="Verdana" w:cs="Verdana"/>
          <w:sz w:val="32"/>
          <w:szCs w:val="32"/>
        </w:rPr>
        <w:tab/>
      </w:r>
      <w:r>
        <w:rPr>
          <w:rFonts w:ascii="Calibri" w:eastAsia="Calibri" w:hAnsi="Calibri" w:cs="Calibri"/>
          <w:spacing w:val="-1"/>
          <w:sz w:val="32"/>
          <w:szCs w:val="32"/>
        </w:rPr>
        <w:t>4</w:t>
      </w:r>
      <w:r>
        <w:rPr>
          <w:rFonts w:ascii="Calibri" w:eastAsia="Calibri" w:hAnsi="Calibri" w:cs="Calibri"/>
          <w:spacing w:val="2"/>
          <w:sz w:val="32"/>
          <w:szCs w:val="32"/>
        </w:rPr>
        <w:t>—</w:t>
      </w:r>
      <w:r>
        <w:rPr>
          <w:rFonts w:ascii="Calibri" w:eastAsia="Calibri" w:hAnsi="Calibri" w:cs="Calibri"/>
          <w:sz w:val="32"/>
          <w:szCs w:val="32"/>
        </w:rPr>
        <w:t>m</w:t>
      </w:r>
      <w:r>
        <w:rPr>
          <w:rFonts w:ascii="Calibri" w:eastAsia="Calibri" w:hAnsi="Calibri" w:cs="Calibri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/</w:t>
      </w:r>
      <w:r>
        <w:rPr>
          <w:rFonts w:ascii="Calibri" w:eastAsia="Calibri" w:hAnsi="Calibri" w:cs="Calibri"/>
          <w:spacing w:val="-1"/>
          <w:sz w:val="32"/>
          <w:szCs w:val="32"/>
        </w:rPr>
        <w:t>w</w:t>
      </w:r>
      <w:r>
        <w:rPr>
          <w:rFonts w:ascii="Calibri" w:eastAsia="Calibri" w:hAnsi="Calibri" w:cs="Calibri"/>
          <w:spacing w:val="1"/>
          <w:sz w:val="32"/>
          <w:szCs w:val="32"/>
        </w:rPr>
        <w:t>ir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8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sh</w:t>
      </w:r>
      <w:r>
        <w:rPr>
          <w:rFonts w:ascii="Calibri" w:eastAsia="Calibri" w:hAnsi="Calibri" w:cs="Calibri"/>
          <w:spacing w:val="1"/>
          <w:sz w:val="32"/>
          <w:szCs w:val="32"/>
        </w:rPr>
        <w:t>el</w:t>
      </w:r>
      <w:r>
        <w:rPr>
          <w:rFonts w:ascii="Calibri" w:eastAsia="Calibri" w:hAnsi="Calibri" w:cs="Calibri"/>
          <w:sz w:val="32"/>
          <w:szCs w:val="32"/>
        </w:rPr>
        <w:t>vi</w:t>
      </w:r>
      <w:r>
        <w:rPr>
          <w:rFonts w:ascii="Calibri" w:eastAsia="Calibri" w:hAnsi="Calibri" w:cs="Calibri"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g</w:t>
      </w:r>
      <w:r>
        <w:rPr>
          <w:rFonts w:ascii="Calibri" w:eastAsia="Calibri" w:hAnsi="Calibri" w:cs="Calibri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u</w:t>
      </w:r>
      <w:r>
        <w:rPr>
          <w:rFonts w:ascii="Calibri" w:eastAsia="Calibri" w:hAnsi="Calibri" w:cs="Calibri"/>
          <w:sz w:val="32"/>
          <w:szCs w:val="32"/>
        </w:rPr>
        <w:t>n</w:t>
      </w:r>
      <w:r>
        <w:rPr>
          <w:rFonts w:ascii="Calibri" w:eastAsia="Calibri" w:hAnsi="Calibri" w:cs="Calibri"/>
          <w:spacing w:val="1"/>
          <w:sz w:val="32"/>
          <w:szCs w:val="32"/>
        </w:rPr>
        <w:t>it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3"/>
          <w:sz w:val="32"/>
          <w:szCs w:val="32"/>
        </w:rPr>
        <w:t>4</w:t>
      </w:r>
      <w:r>
        <w:rPr>
          <w:rFonts w:ascii="Calibri" w:eastAsia="Calibri" w:hAnsi="Calibri" w:cs="Calibri"/>
          <w:spacing w:val="-1"/>
          <w:sz w:val="32"/>
          <w:szCs w:val="32"/>
        </w:rPr>
        <w:t>8</w:t>
      </w:r>
      <w:r>
        <w:rPr>
          <w:rFonts w:ascii="Calibri" w:eastAsia="Calibri" w:hAnsi="Calibri" w:cs="Calibri"/>
          <w:sz w:val="32"/>
          <w:szCs w:val="32"/>
        </w:rPr>
        <w:t>”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or</w:t>
      </w:r>
      <w:r>
        <w:rPr>
          <w:rFonts w:ascii="Calibri" w:eastAsia="Calibri" w:hAnsi="Calibri" w:cs="Calibri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wi</w:t>
      </w:r>
      <w:r>
        <w:rPr>
          <w:rFonts w:ascii="Calibri" w:eastAsia="Calibri" w:hAnsi="Calibri" w:cs="Calibri"/>
          <w:spacing w:val="1"/>
          <w:sz w:val="32"/>
          <w:szCs w:val="32"/>
        </w:rPr>
        <w:t>d</w:t>
      </w:r>
      <w:r>
        <w:rPr>
          <w:rFonts w:ascii="Calibri" w:eastAsia="Calibri" w:hAnsi="Calibri" w:cs="Calibri"/>
          <w:sz w:val="32"/>
          <w:szCs w:val="32"/>
        </w:rPr>
        <w:t>er</w:t>
      </w:r>
      <w:r>
        <w:rPr>
          <w:rFonts w:ascii="Calibri" w:eastAsia="Calibri" w:hAnsi="Calibri" w:cs="Calibri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by</w:t>
      </w:r>
      <w:r>
        <w:rPr>
          <w:rFonts w:ascii="Calibri" w:eastAsia="Calibri" w:hAnsi="Calibri" w:cs="Calibri"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7</w:t>
      </w:r>
      <w:r>
        <w:rPr>
          <w:rFonts w:ascii="Calibri" w:eastAsia="Calibri" w:hAnsi="Calibri" w:cs="Calibri"/>
          <w:spacing w:val="-1"/>
          <w:sz w:val="32"/>
          <w:szCs w:val="32"/>
        </w:rPr>
        <w:t>6</w:t>
      </w:r>
      <w:r>
        <w:rPr>
          <w:rFonts w:ascii="Calibri" w:eastAsia="Calibri" w:hAnsi="Calibri" w:cs="Calibri"/>
          <w:sz w:val="32"/>
          <w:szCs w:val="32"/>
        </w:rPr>
        <w:t>”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max</w:t>
      </w:r>
      <w:r>
        <w:rPr>
          <w:rFonts w:ascii="Calibri" w:eastAsia="Calibri" w:hAnsi="Calibri" w:cs="Calibri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l</w:t>
      </w:r>
      <w:r>
        <w:rPr>
          <w:rFonts w:ascii="Calibri" w:eastAsia="Calibri" w:hAnsi="Calibri" w:cs="Calibri"/>
          <w:spacing w:val="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(</w:t>
      </w:r>
      <w:proofErr w:type="gramStart"/>
      <w:r>
        <w:rPr>
          <w:rFonts w:ascii="Calibri" w:eastAsia="Calibri" w:hAnsi="Calibri" w:cs="Calibri"/>
          <w:sz w:val="32"/>
          <w:szCs w:val="32"/>
        </w:rPr>
        <w:t>actu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l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y we</w:t>
      </w:r>
      <w:proofErr w:type="gramEnd"/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2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an</w:t>
      </w:r>
      <w:r>
        <w:rPr>
          <w:rFonts w:ascii="Calibri" w:eastAsia="Calibri" w:hAnsi="Calibri" w:cs="Calibri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ma</w:t>
      </w:r>
      <w:r>
        <w:rPr>
          <w:rFonts w:ascii="Calibri" w:eastAsia="Calibri" w:hAnsi="Calibri" w:cs="Calibri"/>
          <w:spacing w:val="1"/>
          <w:sz w:val="32"/>
          <w:szCs w:val="32"/>
        </w:rPr>
        <w:t>k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any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wi</w:t>
      </w:r>
      <w:r>
        <w:rPr>
          <w:rFonts w:ascii="Calibri" w:eastAsia="Calibri" w:hAnsi="Calibri" w:cs="Calibri"/>
          <w:spacing w:val="1"/>
          <w:sz w:val="32"/>
          <w:szCs w:val="32"/>
        </w:rPr>
        <w:t>dt</w:t>
      </w:r>
      <w:r>
        <w:rPr>
          <w:rFonts w:ascii="Calibri" w:eastAsia="Calibri" w:hAnsi="Calibri" w:cs="Calibri"/>
          <w:sz w:val="32"/>
          <w:szCs w:val="32"/>
        </w:rPr>
        <w:t>h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wo</w:t>
      </w:r>
      <w:r>
        <w:rPr>
          <w:rFonts w:ascii="Calibri" w:eastAsia="Calibri" w:hAnsi="Calibri" w:cs="Calibri"/>
          <w:spacing w:val="1"/>
          <w:sz w:val="32"/>
          <w:szCs w:val="32"/>
        </w:rPr>
        <w:t>r</w:t>
      </w:r>
      <w:r>
        <w:rPr>
          <w:rFonts w:ascii="Calibri" w:eastAsia="Calibri" w:hAnsi="Calibri" w:cs="Calibri"/>
          <w:spacing w:val="-1"/>
          <w:sz w:val="32"/>
          <w:szCs w:val="32"/>
        </w:rPr>
        <w:t>k</w:t>
      </w:r>
      <w:r>
        <w:rPr>
          <w:rFonts w:ascii="Calibri" w:eastAsia="Calibri" w:hAnsi="Calibri" w:cs="Calibri"/>
          <w:sz w:val="32"/>
          <w:szCs w:val="32"/>
        </w:rPr>
        <w:t>)</w:t>
      </w:r>
    </w:p>
    <w:p w14:paraId="1280FAB6" w14:textId="77777777" w:rsidR="007C4AA7" w:rsidRDefault="00000000">
      <w:pPr>
        <w:spacing w:before="10"/>
        <w:ind w:left="460"/>
        <w:rPr>
          <w:rFonts w:ascii="Calibri" w:eastAsia="Calibri" w:hAnsi="Calibri" w:cs="Calibri"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</w:rPr>
        <w:t>•</w:t>
      </w:r>
      <w:r>
        <w:rPr>
          <w:rFonts w:ascii="Verdana" w:eastAsia="Verdana" w:hAnsi="Verdana" w:cs="Verdana"/>
          <w:spacing w:val="72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1</w:t>
      </w:r>
      <w:r>
        <w:rPr>
          <w:rFonts w:ascii="Calibri" w:eastAsia="Calibri" w:hAnsi="Calibri" w:cs="Calibri"/>
          <w:spacing w:val="1"/>
          <w:sz w:val="32"/>
          <w:szCs w:val="32"/>
        </w:rPr>
        <w:t>--</w:t>
      </w:r>
      <w:r>
        <w:rPr>
          <w:rFonts w:ascii="Calibri" w:eastAsia="Calibri" w:hAnsi="Calibri" w:cs="Calibri"/>
          <w:sz w:val="32"/>
          <w:szCs w:val="32"/>
        </w:rPr>
        <w:t>m</w:t>
      </w:r>
      <w:r>
        <w:rPr>
          <w:rFonts w:ascii="Calibri" w:eastAsia="Calibri" w:hAnsi="Calibri" w:cs="Calibri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/</w:t>
      </w:r>
      <w:r>
        <w:rPr>
          <w:rFonts w:ascii="Calibri" w:eastAsia="Calibri" w:hAnsi="Calibri" w:cs="Calibri"/>
          <w:spacing w:val="-1"/>
          <w:sz w:val="32"/>
          <w:szCs w:val="32"/>
        </w:rPr>
        <w:t>w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she</w:t>
      </w:r>
      <w:r>
        <w:rPr>
          <w:rFonts w:ascii="Calibri" w:eastAsia="Calibri" w:hAnsi="Calibri" w:cs="Calibri"/>
          <w:spacing w:val="3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vi</w:t>
      </w:r>
      <w:r>
        <w:rPr>
          <w:rFonts w:ascii="Calibri" w:eastAsia="Calibri" w:hAnsi="Calibri" w:cs="Calibri"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g</w:t>
      </w:r>
      <w:r>
        <w:rPr>
          <w:rFonts w:ascii="Calibri" w:eastAsia="Calibri" w:hAnsi="Calibri" w:cs="Calibri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u</w:t>
      </w:r>
      <w:r>
        <w:rPr>
          <w:rFonts w:ascii="Calibri" w:eastAsia="Calibri" w:hAnsi="Calibri" w:cs="Calibri"/>
          <w:sz w:val="32"/>
          <w:szCs w:val="32"/>
        </w:rPr>
        <w:t>n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2"/>
          <w:sz w:val="32"/>
          <w:szCs w:val="32"/>
        </w:rPr>
        <w:t>2</w:t>
      </w:r>
      <w:r>
        <w:rPr>
          <w:rFonts w:ascii="Calibri" w:eastAsia="Calibri" w:hAnsi="Calibri" w:cs="Calibri"/>
          <w:spacing w:val="-1"/>
          <w:sz w:val="32"/>
          <w:szCs w:val="32"/>
        </w:rPr>
        <w:t>4</w:t>
      </w:r>
      <w:r>
        <w:rPr>
          <w:rFonts w:ascii="Calibri" w:eastAsia="Calibri" w:hAnsi="Calibri" w:cs="Calibri"/>
          <w:sz w:val="32"/>
          <w:szCs w:val="32"/>
        </w:rPr>
        <w:t>”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wi</w:t>
      </w:r>
      <w:r>
        <w:rPr>
          <w:rFonts w:ascii="Calibri" w:eastAsia="Calibri" w:hAnsi="Calibri" w:cs="Calibri"/>
          <w:spacing w:val="1"/>
          <w:sz w:val="32"/>
          <w:szCs w:val="32"/>
        </w:rPr>
        <w:t>d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by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7</w:t>
      </w:r>
      <w:r>
        <w:rPr>
          <w:rFonts w:ascii="Calibri" w:eastAsia="Calibri" w:hAnsi="Calibri" w:cs="Calibri"/>
          <w:spacing w:val="-1"/>
          <w:sz w:val="32"/>
          <w:szCs w:val="32"/>
        </w:rPr>
        <w:t>6</w:t>
      </w:r>
      <w:r>
        <w:rPr>
          <w:rFonts w:ascii="Calibri" w:eastAsia="Calibri" w:hAnsi="Calibri" w:cs="Calibri"/>
          <w:sz w:val="32"/>
          <w:szCs w:val="32"/>
        </w:rPr>
        <w:t>”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max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2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l</w:t>
      </w:r>
    </w:p>
    <w:p w14:paraId="791ED3E8" w14:textId="77777777" w:rsidR="007C4AA7" w:rsidRDefault="00000000">
      <w:pPr>
        <w:spacing w:before="37"/>
        <w:ind w:left="460"/>
        <w:rPr>
          <w:rFonts w:ascii="Calibri" w:eastAsia="Calibri" w:hAnsi="Calibri" w:cs="Calibri"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</w:rPr>
        <w:t>•</w:t>
      </w:r>
      <w:r>
        <w:rPr>
          <w:rFonts w:ascii="Verdana" w:eastAsia="Verdana" w:hAnsi="Verdana" w:cs="Verdana"/>
          <w:spacing w:val="72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1</w:t>
      </w:r>
      <w:r>
        <w:rPr>
          <w:rFonts w:ascii="Calibri" w:eastAsia="Calibri" w:hAnsi="Calibri" w:cs="Calibri"/>
          <w:spacing w:val="1"/>
          <w:sz w:val="32"/>
          <w:szCs w:val="32"/>
        </w:rPr>
        <w:t>5</w:t>
      </w:r>
      <w:r>
        <w:rPr>
          <w:rFonts w:ascii="Calibri" w:eastAsia="Calibri" w:hAnsi="Calibri" w:cs="Calibri"/>
          <w:spacing w:val="-1"/>
          <w:sz w:val="32"/>
          <w:szCs w:val="32"/>
        </w:rPr>
        <w:t>—</w:t>
      </w:r>
      <w:r>
        <w:rPr>
          <w:rFonts w:ascii="Calibri" w:eastAsia="Calibri" w:hAnsi="Calibri" w:cs="Calibri"/>
          <w:sz w:val="32"/>
          <w:szCs w:val="32"/>
        </w:rPr>
        <w:t>c</w:t>
      </w:r>
      <w:r>
        <w:rPr>
          <w:rFonts w:ascii="Calibri" w:eastAsia="Calibri" w:hAnsi="Calibri" w:cs="Calibri"/>
          <w:spacing w:val="2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mp</w:t>
      </w:r>
      <w:r>
        <w:rPr>
          <w:rFonts w:ascii="Calibri" w:eastAsia="Calibri" w:hAnsi="Calibri" w:cs="Calibri"/>
          <w:spacing w:val="-1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h</w:t>
      </w:r>
      <w:r>
        <w:rPr>
          <w:rFonts w:ascii="Calibri" w:eastAsia="Calibri" w:hAnsi="Calibri" w:cs="Calibri"/>
          <w:spacing w:val="1"/>
          <w:sz w:val="32"/>
          <w:szCs w:val="32"/>
        </w:rPr>
        <w:t>ai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(</w:t>
      </w:r>
      <w:r>
        <w:rPr>
          <w:rFonts w:ascii="Calibri" w:eastAsia="Calibri" w:hAnsi="Calibri" w:cs="Calibri"/>
          <w:sz w:val="32"/>
          <w:szCs w:val="32"/>
        </w:rPr>
        <w:t>heavy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du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pacing w:val="2"/>
          <w:sz w:val="32"/>
          <w:szCs w:val="32"/>
        </w:rPr>
        <w:t>y</w:t>
      </w:r>
      <w:r>
        <w:rPr>
          <w:rFonts w:ascii="Calibri" w:eastAsia="Calibri" w:hAnsi="Calibri" w:cs="Calibri"/>
          <w:sz w:val="32"/>
          <w:szCs w:val="32"/>
        </w:rPr>
        <w:t>)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(fo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ng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sty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e)</w:t>
      </w:r>
    </w:p>
    <w:p w14:paraId="2EB46989" w14:textId="77777777" w:rsidR="007C4AA7" w:rsidRDefault="00000000">
      <w:pPr>
        <w:spacing w:before="37"/>
        <w:ind w:left="460"/>
        <w:rPr>
          <w:rFonts w:ascii="Calibri" w:eastAsia="Calibri" w:hAnsi="Calibri" w:cs="Calibri"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</w:rPr>
        <w:t>•</w:t>
      </w:r>
      <w:r>
        <w:rPr>
          <w:rFonts w:ascii="Verdana" w:eastAsia="Verdana" w:hAnsi="Verdana" w:cs="Verdana"/>
          <w:spacing w:val="7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Gene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2"/>
          <w:sz w:val="32"/>
          <w:szCs w:val="32"/>
        </w:rPr>
        <w:t>to</w:t>
      </w:r>
      <w:r>
        <w:rPr>
          <w:rFonts w:ascii="Calibri" w:eastAsia="Calibri" w:hAnsi="Calibri" w:cs="Calibri"/>
          <w:sz w:val="32"/>
          <w:szCs w:val="32"/>
        </w:rPr>
        <w:t>r</w:t>
      </w:r>
      <w:r>
        <w:rPr>
          <w:rFonts w:ascii="Calibri" w:eastAsia="Calibri" w:hAnsi="Calibri" w:cs="Calibri"/>
          <w:spacing w:val="-1"/>
          <w:sz w:val="32"/>
          <w:szCs w:val="32"/>
        </w:rPr>
        <w:t>—</w:t>
      </w:r>
      <w:r>
        <w:rPr>
          <w:rFonts w:ascii="Calibri" w:eastAsia="Calibri" w:hAnsi="Calibri" w:cs="Calibri"/>
          <w:spacing w:val="2"/>
          <w:sz w:val="32"/>
          <w:szCs w:val="32"/>
        </w:rPr>
        <w:t>d</w:t>
      </w:r>
      <w:r>
        <w:rPr>
          <w:rFonts w:ascii="Calibri" w:eastAsia="Calibri" w:hAnsi="Calibri" w:cs="Calibri"/>
          <w:sz w:val="32"/>
          <w:szCs w:val="32"/>
        </w:rPr>
        <w:t>u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pacing w:val="2"/>
          <w:sz w:val="32"/>
          <w:szCs w:val="32"/>
        </w:rPr>
        <w:t>l</w:t>
      </w:r>
      <w:r>
        <w:rPr>
          <w:rFonts w:ascii="Calibri" w:eastAsia="Calibri" w:hAnsi="Calibri" w:cs="Calibri"/>
          <w:spacing w:val="1"/>
          <w:sz w:val="32"/>
          <w:szCs w:val="32"/>
        </w:rPr>
        <w:t>-f</w:t>
      </w:r>
      <w:r>
        <w:rPr>
          <w:rFonts w:ascii="Calibri" w:eastAsia="Calibri" w:hAnsi="Calibri" w:cs="Calibri"/>
          <w:sz w:val="32"/>
          <w:szCs w:val="32"/>
        </w:rPr>
        <w:t>uel</w:t>
      </w:r>
      <w:r>
        <w:rPr>
          <w:rFonts w:ascii="Calibri" w:eastAsia="Calibri" w:hAnsi="Calibri" w:cs="Calibri"/>
          <w:spacing w:val="-28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(push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st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2"/>
          <w:sz w:val="32"/>
          <w:szCs w:val="32"/>
        </w:rPr>
        <w:t>p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spacing w:val="1"/>
          <w:sz w:val="32"/>
          <w:szCs w:val="32"/>
        </w:rPr>
        <w:t>f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bl</w:t>
      </w:r>
      <w:r>
        <w:rPr>
          <w:rFonts w:ascii="Calibri" w:eastAsia="Calibri" w:hAnsi="Calibri" w:cs="Calibri"/>
          <w:sz w:val="32"/>
          <w:szCs w:val="32"/>
        </w:rPr>
        <w:t>y)</w:t>
      </w:r>
    </w:p>
    <w:p w14:paraId="5A418928" w14:textId="77777777" w:rsidR="007C4AA7" w:rsidRDefault="00000000">
      <w:pPr>
        <w:spacing w:before="35"/>
        <w:ind w:left="460"/>
        <w:rPr>
          <w:rFonts w:ascii="Calibri" w:eastAsia="Calibri" w:hAnsi="Calibri" w:cs="Calibri"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</w:rPr>
        <w:t>•</w:t>
      </w:r>
      <w:r>
        <w:rPr>
          <w:rFonts w:ascii="Verdana" w:eastAsia="Verdana" w:hAnsi="Verdana" w:cs="Verdana"/>
          <w:spacing w:val="72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6</w:t>
      </w:r>
      <w:r>
        <w:rPr>
          <w:rFonts w:ascii="Calibri" w:eastAsia="Calibri" w:hAnsi="Calibri" w:cs="Calibri"/>
          <w:spacing w:val="2"/>
          <w:sz w:val="32"/>
          <w:szCs w:val="32"/>
        </w:rPr>
        <w:t>—</w:t>
      </w:r>
      <w:r>
        <w:rPr>
          <w:rFonts w:ascii="Calibri" w:eastAsia="Calibri" w:hAnsi="Calibri" w:cs="Calibri"/>
          <w:spacing w:val="-1"/>
          <w:sz w:val="32"/>
          <w:szCs w:val="32"/>
        </w:rPr>
        <w:t>8</w:t>
      </w:r>
      <w:r>
        <w:rPr>
          <w:rFonts w:ascii="Calibri" w:eastAsia="Calibri" w:hAnsi="Calibri" w:cs="Calibri"/>
          <w:sz w:val="32"/>
          <w:szCs w:val="32"/>
        </w:rPr>
        <w:t>’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b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es</w:t>
      </w:r>
    </w:p>
    <w:p w14:paraId="1F379BF3" w14:textId="77777777" w:rsidR="007C4AA7" w:rsidRDefault="00000000">
      <w:pPr>
        <w:spacing w:before="37"/>
        <w:ind w:left="460"/>
        <w:rPr>
          <w:rFonts w:ascii="Calibri" w:eastAsia="Calibri" w:hAnsi="Calibri" w:cs="Calibri"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</w:rPr>
        <w:t>•</w:t>
      </w:r>
      <w:r>
        <w:rPr>
          <w:rFonts w:ascii="Verdana" w:eastAsia="Verdana" w:hAnsi="Verdana" w:cs="Verdana"/>
          <w:spacing w:val="7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C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bl</w:t>
      </w:r>
      <w:r>
        <w:rPr>
          <w:rFonts w:ascii="Calibri" w:eastAsia="Calibri" w:hAnsi="Calibri" w:cs="Calibri"/>
          <w:sz w:val="32"/>
          <w:szCs w:val="32"/>
        </w:rPr>
        <w:t>es</w:t>
      </w:r>
    </w:p>
    <w:p w14:paraId="336679A4" w14:textId="77777777" w:rsidR="007C4AA7" w:rsidRDefault="00000000">
      <w:pPr>
        <w:spacing w:before="37"/>
        <w:ind w:left="460"/>
        <w:rPr>
          <w:rFonts w:ascii="Calibri" w:eastAsia="Calibri" w:hAnsi="Calibri" w:cs="Calibri"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</w:rPr>
        <w:t>•</w:t>
      </w:r>
      <w:r>
        <w:rPr>
          <w:rFonts w:ascii="Verdana" w:eastAsia="Verdana" w:hAnsi="Verdana" w:cs="Verdana"/>
          <w:spacing w:val="7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L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ge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ca</w:t>
      </w:r>
      <w:r>
        <w:rPr>
          <w:rFonts w:ascii="Calibri" w:eastAsia="Calibri" w:hAnsi="Calibri" w:cs="Calibri"/>
          <w:spacing w:val="2"/>
          <w:sz w:val="32"/>
          <w:szCs w:val="32"/>
        </w:rPr>
        <w:t>m</w:t>
      </w:r>
      <w:r>
        <w:rPr>
          <w:rFonts w:ascii="Calibri" w:eastAsia="Calibri" w:hAnsi="Calibri" w:cs="Calibri"/>
          <w:sz w:val="32"/>
          <w:szCs w:val="32"/>
        </w:rPr>
        <w:t>p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ng</w:t>
      </w:r>
      <w:r>
        <w:rPr>
          <w:rFonts w:ascii="Calibri" w:eastAsia="Calibri" w:hAnsi="Calibri" w:cs="Calibri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ten</w:t>
      </w:r>
      <w:r>
        <w:rPr>
          <w:rFonts w:ascii="Calibri" w:eastAsia="Calibri" w:hAnsi="Calibri" w:cs="Calibri"/>
          <w:spacing w:val="2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in</w:t>
      </w:r>
      <w:r>
        <w:rPr>
          <w:rFonts w:ascii="Calibri" w:eastAsia="Calibri" w:hAnsi="Calibri" w:cs="Calibri"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good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r</w:t>
      </w:r>
      <w:r>
        <w:rPr>
          <w:rFonts w:ascii="Calibri" w:eastAsia="Calibri" w:hAnsi="Calibri" w:cs="Calibri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p</w:t>
      </w:r>
      <w:r>
        <w:rPr>
          <w:rFonts w:ascii="Calibri" w:eastAsia="Calibri" w:hAnsi="Calibri" w:cs="Calibri"/>
          <w:spacing w:val="1"/>
          <w:sz w:val="32"/>
          <w:szCs w:val="32"/>
        </w:rPr>
        <w:t>ai</w:t>
      </w:r>
      <w:r>
        <w:rPr>
          <w:rFonts w:ascii="Calibri" w:eastAsia="Calibri" w:hAnsi="Calibri" w:cs="Calibri"/>
          <w:sz w:val="32"/>
          <w:szCs w:val="32"/>
        </w:rPr>
        <w:t>r</w:t>
      </w:r>
    </w:p>
    <w:p w14:paraId="7D55638A" w14:textId="77777777" w:rsidR="007C4AA7" w:rsidRDefault="00000000">
      <w:pPr>
        <w:spacing w:before="37"/>
        <w:ind w:left="460"/>
        <w:rPr>
          <w:rFonts w:ascii="Calibri" w:eastAsia="Calibri" w:hAnsi="Calibri" w:cs="Calibri"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</w:rPr>
        <w:t>•</w:t>
      </w:r>
      <w:r>
        <w:rPr>
          <w:rFonts w:ascii="Verdana" w:eastAsia="Verdana" w:hAnsi="Verdana" w:cs="Verdana"/>
          <w:spacing w:val="7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Cots</w:t>
      </w:r>
    </w:p>
    <w:p w14:paraId="4FD8929A" w14:textId="77777777" w:rsidR="007C4AA7" w:rsidRDefault="00000000">
      <w:pPr>
        <w:spacing w:before="35"/>
        <w:ind w:left="460"/>
        <w:rPr>
          <w:rFonts w:ascii="Calibri" w:eastAsia="Calibri" w:hAnsi="Calibri" w:cs="Calibri"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</w:rPr>
        <w:t>•</w:t>
      </w:r>
      <w:r>
        <w:rPr>
          <w:rFonts w:ascii="Verdana" w:eastAsia="Verdana" w:hAnsi="Verdana" w:cs="Verdana"/>
          <w:spacing w:val="7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Tubs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pack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in</w:t>
      </w:r>
      <w:r>
        <w:rPr>
          <w:rFonts w:ascii="Calibri" w:eastAsia="Calibri" w:hAnsi="Calibri" w:cs="Calibri"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(g</w:t>
      </w:r>
      <w:r>
        <w:rPr>
          <w:rFonts w:ascii="Calibri" w:eastAsia="Calibri" w:hAnsi="Calibri" w:cs="Calibri"/>
          <w:spacing w:val="2"/>
          <w:sz w:val="32"/>
          <w:szCs w:val="32"/>
        </w:rPr>
        <w:t>o</w:t>
      </w:r>
      <w:r>
        <w:rPr>
          <w:rFonts w:ascii="Calibri" w:eastAsia="Calibri" w:hAnsi="Calibri" w:cs="Calibri"/>
          <w:sz w:val="32"/>
          <w:szCs w:val="32"/>
        </w:rPr>
        <w:t>od</w:t>
      </w:r>
      <w:r>
        <w:rPr>
          <w:rFonts w:ascii="Calibri" w:eastAsia="Calibri" w:hAnsi="Calibri" w:cs="Calibri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r</w:t>
      </w:r>
      <w:r>
        <w:rPr>
          <w:rFonts w:ascii="Calibri" w:eastAsia="Calibri" w:hAnsi="Calibri" w:cs="Calibri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p</w:t>
      </w:r>
      <w:r>
        <w:rPr>
          <w:rFonts w:ascii="Calibri" w:eastAsia="Calibri" w:hAnsi="Calibri" w:cs="Calibri"/>
          <w:spacing w:val="1"/>
          <w:sz w:val="32"/>
          <w:szCs w:val="32"/>
        </w:rPr>
        <w:t>ai</w:t>
      </w:r>
      <w:r>
        <w:rPr>
          <w:rFonts w:ascii="Calibri" w:eastAsia="Calibri" w:hAnsi="Calibri" w:cs="Calibri"/>
          <w:sz w:val="32"/>
          <w:szCs w:val="32"/>
        </w:rPr>
        <w:t>r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wi</w:t>
      </w:r>
      <w:r>
        <w:rPr>
          <w:rFonts w:ascii="Calibri" w:eastAsia="Calibri" w:hAnsi="Calibri" w:cs="Calibri"/>
          <w:spacing w:val="2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h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li</w:t>
      </w:r>
      <w:r>
        <w:rPr>
          <w:rFonts w:ascii="Calibri" w:eastAsia="Calibri" w:hAnsi="Calibri" w:cs="Calibri"/>
          <w:sz w:val="32"/>
          <w:szCs w:val="32"/>
        </w:rPr>
        <w:t>ds)</w:t>
      </w:r>
    </w:p>
    <w:p w14:paraId="427D0652" w14:textId="77777777" w:rsidR="007C4AA7" w:rsidRDefault="00000000">
      <w:pPr>
        <w:spacing w:before="37"/>
        <w:ind w:left="460"/>
        <w:rPr>
          <w:rFonts w:ascii="Calibri" w:eastAsia="Calibri" w:hAnsi="Calibri" w:cs="Calibri"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</w:rPr>
        <w:t>•</w:t>
      </w:r>
      <w:r>
        <w:rPr>
          <w:rFonts w:ascii="Verdana" w:eastAsia="Verdana" w:hAnsi="Verdana" w:cs="Verdana"/>
          <w:spacing w:val="7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Corda</w:t>
      </w:r>
      <w:r>
        <w:rPr>
          <w:rFonts w:ascii="Calibri" w:eastAsia="Calibri" w:hAnsi="Calibri" w:cs="Calibri"/>
          <w:spacing w:val="1"/>
          <w:sz w:val="32"/>
          <w:szCs w:val="32"/>
        </w:rPr>
        <w:t>g</w:t>
      </w:r>
      <w:r>
        <w:rPr>
          <w:rFonts w:ascii="Calibri" w:eastAsia="Calibri" w:hAnsi="Calibri" w:cs="Calibri"/>
          <w:sz w:val="32"/>
          <w:szCs w:val="32"/>
        </w:rPr>
        <w:t>e:</w:t>
      </w:r>
      <w:r>
        <w:rPr>
          <w:rFonts w:ascii="Calibri" w:eastAsia="Calibri" w:hAnsi="Calibri" w:cs="Calibri"/>
          <w:spacing w:val="61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ope</w:t>
      </w:r>
      <w:r>
        <w:rPr>
          <w:rFonts w:ascii="Calibri" w:eastAsia="Calibri" w:hAnsi="Calibri" w:cs="Calibri"/>
          <w:spacing w:val="1"/>
          <w:sz w:val="32"/>
          <w:szCs w:val="32"/>
        </w:rPr>
        <w:t>s</w:t>
      </w:r>
      <w:r>
        <w:rPr>
          <w:rFonts w:ascii="Calibri" w:eastAsia="Calibri" w:hAnsi="Calibri" w:cs="Calibri"/>
          <w:sz w:val="32"/>
          <w:szCs w:val="32"/>
        </w:rPr>
        <w:t>,</w:t>
      </w:r>
      <w:r>
        <w:rPr>
          <w:rFonts w:ascii="Calibri" w:eastAsia="Calibri" w:hAnsi="Calibri" w:cs="Calibri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2"/>
          <w:sz w:val="32"/>
          <w:szCs w:val="32"/>
        </w:rPr>
        <w:t>p</w:t>
      </w:r>
      <w:r>
        <w:rPr>
          <w:rFonts w:ascii="Calibri" w:eastAsia="Calibri" w:hAnsi="Calibri" w:cs="Calibri"/>
          <w:sz w:val="32"/>
          <w:szCs w:val="32"/>
        </w:rPr>
        <w:t>araco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pacing w:val="2"/>
          <w:sz w:val="32"/>
          <w:szCs w:val="32"/>
        </w:rPr>
        <w:t>d</w:t>
      </w:r>
      <w:r>
        <w:rPr>
          <w:rFonts w:ascii="Calibri" w:eastAsia="Calibri" w:hAnsi="Calibri" w:cs="Calibri"/>
          <w:sz w:val="32"/>
          <w:szCs w:val="32"/>
        </w:rPr>
        <w:t>,</w:t>
      </w:r>
      <w:r>
        <w:rPr>
          <w:rFonts w:ascii="Calibri" w:eastAsia="Calibri" w:hAnsi="Calibri" w:cs="Calibri"/>
          <w:spacing w:val="-1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hea</w:t>
      </w:r>
      <w:r>
        <w:rPr>
          <w:rFonts w:ascii="Calibri" w:eastAsia="Calibri" w:hAnsi="Calibri" w:cs="Calibri"/>
          <w:spacing w:val="2"/>
          <w:sz w:val="32"/>
          <w:szCs w:val="32"/>
        </w:rPr>
        <w:t>v</w:t>
      </w:r>
      <w:r>
        <w:rPr>
          <w:rFonts w:ascii="Calibri" w:eastAsia="Calibri" w:hAnsi="Calibri" w:cs="Calibri"/>
          <w:sz w:val="32"/>
          <w:szCs w:val="32"/>
        </w:rPr>
        <w:t>y</w:t>
      </w:r>
      <w:r>
        <w:rPr>
          <w:rFonts w:ascii="Calibri" w:eastAsia="Calibri" w:hAnsi="Calibri" w:cs="Calibri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du</w:t>
      </w:r>
      <w:r>
        <w:rPr>
          <w:rFonts w:ascii="Calibri" w:eastAsia="Calibri" w:hAnsi="Calibri" w:cs="Calibri"/>
          <w:spacing w:val="3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y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tw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ne</w:t>
      </w:r>
    </w:p>
    <w:p w14:paraId="5168529A" w14:textId="77777777" w:rsidR="007C4AA7" w:rsidRDefault="00000000">
      <w:pPr>
        <w:spacing w:before="37"/>
        <w:ind w:left="460"/>
        <w:rPr>
          <w:rFonts w:ascii="Calibri" w:eastAsia="Calibri" w:hAnsi="Calibri" w:cs="Calibri"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</w:rPr>
        <w:t>•</w:t>
      </w:r>
      <w:r>
        <w:rPr>
          <w:rFonts w:ascii="Verdana" w:eastAsia="Verdana" w:hAnsi="Verdana" w:cs="Verdana"/>
          <w:spacing w:val="7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ps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of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l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si</w:t>
      </w:r>
      <w:r>
        <w:rPr>
          <w:rFonts w:ascii="Calibri" w:eastAsia="Calibri" w:hAnsi="Calibri" w:cs="Calibri"/>
          <w:spacing w:val="2"/>
          <w:sz w:val="32"/>
          <w:szCs w:val="32"/>
        </w:rPr>
        <w:t>z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2"/>
          <w:sz w:val="32"/>
          <w:szCs w:val="32"/>
        </w:rPr>
        <w:t>s—</w:t>
      </w:r>
      <w:r>
        <w:rPr>
          <w:rFonts w:ascii="Calibri" w:eastAsia="Calibri" w:hAnsi="Calibri" w:cs="Calibri"/>
          <w:sz w:val="32"/>
          <w:szCs w:val="32"/>
        </w:rPr>
        <w:t>good</w:t>
      </w:r>
      <w:r>
        <w:rPr>
          <w:rFonts w:ascii="Calibri" w:eastAsia="Calibri" w:hAnsi="Calibri" w:cs="Calibri"/>
          <w:spacing w:val="-1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sha</w:t>
      </w:r>
      <w:r>
        <w:rPr>
          <w:rFonts w:ascii="Calibri" w:eastAsia="Calibri" w:hAnsi="Calibri" w:cs="Calibri"/>
          <w:spacing w:val="1"/>
          <w:sz w:val="32"/>
          <w:szCs w:val="32"/>
        </w:rPr>
        <w:t>p</w:t>
      </w:r>
      <w:r>
        <w:rPr>
          <w:rFonts w:ascii="Calibri" w:eastAsia="Calibri" w:hAnsi="Calibri" w:cs="Calibri"/>
          <w:sz w:val="32"/>
          <w:szCs w:val="32"/>
        </w:rPr>
        <w:t>e</w:t>
      </w:r>
    </w:p>
    <w:p w14:paraId="2A35BD7B" w14:textId="77777777" w:rsidR="007C4AA7" w:rsidRDefault="00000000">
      <w:pPr>
        <w:spacing w:before="38"/>
        <w:ind w:left="460"/>
        <w:rPr>
          <w:rFonts w:ascii="Calibri" w:eastAsia="Calibri" w:hAnsi="Calibri" w:cs="Calibri"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</w:rPr>
        <w:t>•</w:t>
      </w:r>
      <w:r>
        <w:rPr>
          <w:rFonts w:ascii="Verdana" w:eastAsia="Verdana" w:hAnsi="Verdana" w:cs="Verdana"/>
          <w:spacing w:val="7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H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m</w:t>
      </w:r>
      <w:r>
        <w:rPr>
          <w:rFonts w:ascii="Calibri" w:eastAsia="Calibri" w:hAnsi="Calibri" w:cs="Calibri"/>
          <w:spacing w:val="-1"/>
          <w:sz w:val="32"/>
          <w:szCs w:val="32"/>
        </w:rPr>
        <w:t>m</w:t>
      </w:r>
      <w:r>
        <w:rPr>
          <w:rFonts w:ascii="Calibri" w:eastAsia="Calibri" w:hAnsi="Calibri" w:cs="Calibri"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(a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l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si</w:t>
      </w:r>
      <w:r>
        <w:rPr>
          <w:rFonts w:ascii="Calibri" w:eastAsia="Calibri" w:hAnsi="Calibri" w:cs="Calibri"/>
          <w:spacing w:val="2"/>
          <w:sz w:val="32"/>
          <w:szCs w:val="32"/>
        </w:rPr>
        <w:t>z</w:t>
      </w:r>
      <w:r>
        <w:rPr>
          <w:rFonts w:ascii="Calibri" w:eastAsia="Calibri" w:hAnsi="Calibri" w:cs="Calibri"/>
          <w:sz w:val="32"/>
          <w:szCs w:val="32"/>
        </w:rPr>
        <w:t>es;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r</w:t>
      </w:r>
      <w:r>
        <w:rPr>
          <w:rFonts w:ascii="Calibri" w:eastAsia="Calibri" w:hAnsi="Calibri" w:cs="Calibri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g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nd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edge</w:t>
      </w:r>
      <w:r>
        <w:rPr>
          <w:rFonts w:ascii="Calibri" w:eastAsia="Calibri" w:hAnsi="Calibri" w:cs="Calibri"/>
          <w:spacing w:val="2"/>
          <w:sz w:val="32"/>
          <w:szCs w:val="32"/>
        </w:rPr>
        <w:t>s</w:t>
      </w:r>
      <w:r>
        <w:rPr>
          <w:rFonts w:ascii="Calibri" w:eastAsia="Calibri" w:hAnsi="Calibri" w:cs="Calibri"/>
          <w:sz w:val="32"/>
          <w:szCs w:val="32"/>
        </w:rPr>
        <w:t>)</w:t>
      </w:r>
    </w:p>
    <w:p w14:paraId="6AB2E1DC" w14:textId="77777777" w:rsidR="007C4AA7" w:rsidRDefault="00000000">
      <w:pPr>
        <w:spacing w:before="35"/>
        <w:ind w:left="460"/>
        <w:rPr>
          <w:rFonts w:ascii="Calibri" w:eastAsia="Calibri" w:hAnsi="Calibri" w:cs="Calibri"/>
          <w:sz w:val="32"/>
          <w:szCs w:val="32"/>
        </w:rPr>
      </w:pPr>
      <w:proofErr w:type="gramStart"/>
      <w:r>
        <w:rPr>
          <w:rFonts w:ascii="Verdana" w:eastAsia="Verdana" w:hAnsi="Verdana" w:cs="Verdana"/>
          <w:sz w:val="32"/>
          <w:szCs w:val="32"/>
        </w:rPr>
        <w:t>•</w:t>
      </w:r>
      <w:r>
        <w:rPr>
          <w:rFonts w:ascii="Verdana" w:eastAsia="Verdana" w:hAnsi="Verdana" w:cs="Verdana"/>
          <w:spacing w:val="72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15</w:t>
      </w:r>
      <w:r>
        <w:rPr>
          <w:rFonts w:ascii="Calibri" w:eastAsia="Calibri" w:hAnsi="Calibri" w:cs="Calibri"/>
          <w:spacing w:val="2"/>
          <w:sz w:val="32"/>
          <w:szCs w:val="32"/>
        </w:rPr>
        <w:t>’—</w:t>
      </w:r>
      <w:proofErr w:type="gramEnd"/>
      <w:r>
        <w:rPr>
          <w:rFonts w:ascii="Calibri" w:eastAsia="Calibri" w:hAnsi="Calibri" w:cs="Calibri"/>
          <w:spacing w:val="-1"/>
          <w:sz w:val="32"/>
          <w:szCs w:val="32"/>
        </w:rPr>
        <w:t>2</w:t>
      </w:r>
      <w:r>
        <w:rPr>
          <w:rFonts w:ascii="Calibri" w:eastAsia="Calibri" w:hAnsi="Calibri" w:cs="Calibri"/>
          <w:spacing w:val="1"/>
          <w:sz w:val="32"/>
          <w:szCs w:val="32"/>
        </w:rPr>
        <w:t>5</w:t>
      </w:r>
      <w:r>
        <w:rPr>
          <w:rFonts w:ascii="Calibri" w:eastAsia="Calibri" w:hAnsi="Calibri" w:cs="Calibri"/>
          <w:sz w:val="32"/>
          <w:szCs w:val="32"/>
        </w:rPr>
        <w:t>’</w:t>
      </w:r>
      <w:r>
        <w:rPr>
          <w:rFonts w:ascii="Calibri" w:eastAsia="Calibri" w:hAnsi="Calibri" w:cs="Calibri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Ex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.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c</w:t>
      </w:r>
      <w:r>
        <w:rPr>
          <w:rFonts w:ascii="Calibri" w:eastAsia="Calibri" w:hAnsi="Calibri" w:cs="Calibri"/>
          <w:spacing w:val="-1"/>
          <w:sz w:val="32"/>
          <w:szCs w:val="32"/>
        </w:rPr>
        <w:t>or</w:t>
      </w:r>
      <w:r>
        <w:rPr>
          <w:rFonts w:ascii="Calibri" w:eastAsia="Calibri" w:hAnsi="Calibri" w:cs="Calibri"/>
          <w:sz w:val="32"/>
          <w:szCs w:val="32"/>
        </w:rPr>
        <w:t>ds</w:t>
      </w:r>
    </w:p>
    <w:p w14:paraId="6B8FAE61" w14:textId="77777777" w:rsidR="007C4AA7" w:rsidRDefault="00000000">
      <w:pPr>
        <w:spacing w:before="37"/>
        <w:ind w:left="460"/>
        <w:rPr>
          <w:rFonts w:ascii="Calibri" w:eastAsia="Calibri" w:hAnsi="Calibri" w:cs="Calibri"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</w:rPr>
        <w:t>•</w:t>
      </w:r>
      <w:r>
        <w:rPr>
          <w:rFonts w:ascii="Verdana" w:eastAsia="Verdana" w:hAnsi="Verdana" w:cs="Verdana"/>
          <w:spacing w:val="7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x</w:t>
      </w:r>
      <w:r>
        <w:rPr>
          <w:rFonts w:ascii="Calibri" w:eastAsia="Calibri" w:hAnsi="Calibri" w:cs="Calibri"/>
          <w:sz w:val="32"/>
          <w:szCs w:val="32"/>
        </w:rPr>
        <w:t>es,</w:t>
      </w:r>
      <w:r>
        <w:rPr>
          <w:rFonts w:ascii="Calibri" w:eastAsia="Calibri" w:hAnsi="Calibri" w:cs="Calibri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h</w:t>
      </w:r>
      <w:r>
        <w:rPr>
          <w:rFonts w:ascii="Calibri" w:eastAsia="Calibri" w:hAnsi="Calibri" w:cs="Calibri"/>
          <w:spacing w:val="1"/>
          <w:sz w:val="32"/>
          <w:szCs w:val="32"/>
        </w:rPr>
        <w:t>at</w:t>
      </w:r>
      <w:r>
        <w:rPr>
          <w:rFonts w:ascii="Calibri" w:eastAsia="Calibri" w:hAnsi="Calibri" w:cs="Calibri"/>
          <w:sz w:val="32"/>
          <w:szCs w:val="32"/>
        </w:rPr>
        <w:t>chets</w:t>
      </w:r>
    </w:p>
    <w:p w14:paraId="0221A9F1" w14:textId="77777777" w:rsidR="007C4AA7" w:rsidRDefault="00000000">
      <w:pPr>
        <w:spacing w:before="37"/>
        <w:ind w:left="460"/>
        <w:rPr>
          <w:rFonts w:ascii="Calibri" w:eastAsia="Calibri" w:hAnsi="Calibri" w:cs="Calibri"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</w:rPr>
        <w:t>•</w:t>
      </w:r>
      <w:r>
        <w:rPr>
          <w:rFonts w:ascii="Verdana" w:eastAsia="Verdana" w:hAnsi="Verdana" w:cs="Verdana"/>
          <w:spacing w:val="7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Old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for</w:t>
      </w:r>
      <w:r>
        <w:rPr>
          <w:rFonts w:ascii="Calibri" w:eastAsia="Calibri" w:hAnsi="Calibri" w:cs="Calibri"/>
          <w:spacing w:val="-2"/>
          <w:sz w:val="32"/>
          <w:szCs w:val="32"/>
        </w:rPr>
        <w:t>k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spo</w:t>
      </w:r>
      <w:r>
        <w:rPr>
          <w:rFonts w:ascii="Calibri" w:eastAsia="Calibri" w:hAnsi="Calibri" w:cs="Calibri"/>
          <w:spacing w:val="2"/>
          <w:sz w:val="32"/>
          <w:szCs w:val="32"/>
        </w:rPr>
        <w:t>o</w:t>
      </w:r>
      <w:r>
        <w:rPr>
          <w:rFonts w:ascii="Calibri" w:eastAsia="Calibri" w:hAnsi="Calibri" w:cs="Calibri"/>
          <w:sz w:val="32"/>
          <w:szCs w:val="32"/>
        </w:rPr>
        <w:t>ns</w:t>
      </w:r>
    </w:p>
    <w:p w14:paraId="608128D6" w14:textId="77777777" w:rsidR="007C4AA7" w:rsidRDefault="00000000">
      <w:pPr>
        <w:tabs>
          <w:tab w:val="left" w:pos="820"/>
        </w:tabs>
        <w:spacing w:before="37" w:line="257" w:lineRule="auto"/>
        <w:ind w:left="820" w:right="413" w:hanging="360"/>
        <w:rPr>
          <w:rFonts w:ascii="Calibri" w:eastAsia="Calibri" w:hAnsi="Calibri" w:cs="Calibri"/>
          <w:sz w:val="32"/>
          <w:szCs w:val="32"/>
        </w:rPr>
        <w:sectPr w:rsidR="007C4AA7">
          <w:type w:val="continuous"/>
          <w:pgSz w:w="12240" w:h="15840"/>
          <w:pgMar w:top="1400" w:right="1340" w:bottom="280" w:left="1340" w:header="720" w:footer="720" w:gutter="0"/>
          <w:cols w:space="720"/>
        </w:sectPr>
      </w:pPr>
      <w:r>
        <w:rPr>
          <w:rFonts w:ascii="Verdana" w:eastAsia="Verdana" w:hAnsi="Verdana" w:cs="Verdana"/>
          <w:sz w:val="32"/>
          <w:szCs w:val="32"/>
        </w:rPr>
        <w:t>•</w:t>
      </w:r>
      <w:r>
        <w:rPr>
          <w:rFonts w:ascii="Verdana" w:eastAsia="Verdana" w:hAnsi="Verdana" w:cs="Verdana"/>
          <w:sz w:val="32"/>
          <w:szCs w:val="32"/>
        </w:rPr>
        <w:tab/>
      </w:r>
      <w:r>
        <w:rPr>
          <w:rFonts w:ascii="Calibri" w:eastAsia="Calibri" w:hAnsi="Calibri" w:cs="Calibri"/>
          <w:spacing w:val="-1"/>
          <w:sz w:val="32"/>
          <w:szCs w:val="32"/>
        </w:rPr>
        <w:t>15</w:t>
      </w:r>
      <w:r>
        <w:rPr>
          <w:rFonts w:ascii="Calibri" w:eastAsia="Calibri" w:hAnsi="Calibri" w:cs="Calibri"/>
          <w:spacing w:val="1"/>
          <w:sz w:val="32"/>
          <w:szCs w:val="32"/>
        </w:rPr>
        <w:t>”/</w:t>
      </w:r>
      <w:r>
        <w:rPr>
          <w:rFonts w:ascii="Calibri" w:eastAsia="Calibri" w:hAnsi="Calibri" w:cs="Calibri"/>
          <w:spacing w:val="-1"/>
          <w:sz w:val="32"/>
          <w:szCs w:val="32"/>
        </w:rPr>
        <w:t>5</w:t>
      </w:r>
      <w:r>
        <w:rPr>
          <w:rFonts w:ascii="Calibri" w:eastAsia="Calibri" w:hAnsi="Calibri" w:cs="Calibri"/>
          <w:spacing w:val="1"/>
          <w:sz w:val="32"/>
          <w:szCs w:val="32"/>
        </w:rPr>
        <w:t>-</w:t>
      </w:r>
      <w:r>
        <w:rPr>
          <w:rFonts w:ascii="Calibri" w:eastAsia="Calibri" w:hAnsi="Calibri" w:cs="Calibri"/>
          <w:sz w:val="32"/>
          <w:szCs w:val="32"/>
        </w:rPr>
        <w:t>ho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wheel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ms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(</w:t>
      </w:r>
      <w:proofErr w:type="gramStart"/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l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of</w:t>
      </w:r>
      <w:proofErr w:type="gramEnd"/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</w:t>
      </w:r>
      <w:r>
        <w:rPr>
          <w:rFonts w:ascii="Calibri" w:eastAsia="Calibri" w:hAnsi="Calibri" w:cs="Calibri"/>
          <w:spacing w:val="3"/>
          <w:sz w:val="32"/>
          <w:szCs w:val="32"/>
        </w:rPr>
        <w:t>u</w:t>
      </w:r>
      <w:r>
        <w:rPr>
          <w:rFonts w:ascii="Calibri" w:eastAsia="Calibri" w:hAnsi="Calibri" w:cs="Calibri"/>
          <w:sz w:val="32"/>
          <w:szCs w:val="32"/>
        </w:rPr>
        <w:t>r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tra</w:t>
      </w:r>
      <w:r>
        <w:rPr>
          <w:rFonts w:ascii="Calibri" w:eastAsia="Calibri" w:hAnsi="Calibri" w:cs="Calibri"/>
          <w:spacing w:val="2"/>
          <w:sz w:val="32"/>
          <w:szCs w:val="32"/>
        </w:rPr>
        <w:t>i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use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1"/>
          <w:sz w:val="32"/>
          <w:szCs w:val="32"/>
        </w:rPr>
        <w:t>hi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si</w:t>
      </w:r>
      <w:r>
        <w:rPr>
          <w:rFonts w:ascii="Calibri" w:eastAsia="Calibri" w:hAnsi="Calibri" w:cs="Calibri"/>
          <w:spacing w:val="2"/>
          <w:sz w:val="32"/>
          <w:szCs w:val="32"/>
        </w:rPr>
        <w:t>z</w:t>
      </w:r>
      <w:r>
        <w:rPr>
          <w:rFonts w:ascii="Calibri" w:eastAsia="Calibri" w:hAnsi="Calibri" w:cs="Calibri"/>
          <w:sz w:val="32"/>
          <w:szCs w:val="32"/>
        </w:rPr>
        <w:t>e.</w:t>
      </w:r>
      <w:r>
        <w:rPr>
          <w:rFonts w:ascii="Calibri" w:eastAsia="Calibri" w:hAnsi="Calibri" w:cs="Calibri"/>
          <w:spacing w:val="6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We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2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 xml:space="preserve">e 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nc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eas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ng</w:t>
      </w:r>
      <w:r>
        <w:rPr>
          <w:rFonts w:ascii="Calibri" w:eastAsia="Calibri" w:hAnsi="Calibri" w:cs="Calibri"/>
          <w:spacing w:val="-1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1"/>
          <w:sz w:val="32"/>
          <w:szCs w:val="32"/>
        </w:rPr>
        <w:t>h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n</w:t>
      </w:r>
      <w:r>
        <w:rPr>
          <w:rFonts w:ascii="Calibri" w:eastAsia="Calibri" w:hAnsi="Calibri" w:cs="Calibri"/>
          <w:spacing w:val="2"/>
          <w:sz w:val="32"/>
          <w:szCs w:val="32"/>
        </w:rPr>
        <w:t>u</w:t>
      </w:r>
      <w:r>
        <w:rPr>
          <w:rFonts w:ascii="Calibri" w:eastAsia="Calibri" w:hAnsi="Calibri" w:cs="Calibri"/>
          <w:sz w:val="32"/>
          <w:szCs w:val="32"/>
        </w:rPr>
        <w:t>mber</w:t>
      </w:r>
      <w:r>
        <w:rPr>
          <w:rFonts w:ascii="Calibri" w:eastAsia="Calibri" w:hAnsi="Calibri" w:cs="Calibri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of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spa</w:t>
      </w:r>
      <w:r>
        <w:rPr>
          <w:rFonts w:ascii="Calibri" w:eastAsia="Calibri" w:hAnsi="Calibri" w:cs="Calibri"/>
          <w:spacing w:val="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we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qu</w:t>
      </w:r>
      <w:r>
        <w:rPr>
          <w:rFonts w:ascii="Calibri" w:eastAsia="Calibri" w:hAnsi="Calibri" w:cs="Calibri"/>
          <w:spacing w:val="2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p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each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tr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il</w:t>
      </w:r>
      <w:r>
        <w:rPr>
          <w:rFonts w:ascii="Calibri" w:eastAsia="Calibri" w:hAnsi="Calibri" w:cs="Calibri"/>
          <w:sz w:val="32"/>
          <w:szCs w:val="32"/>
        </w:rPr>
        <w:t>er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wi</w:t>
      </w:r>
      <w:r>
        <w:rPr>
          <w:rFonts w:ascii="Calibri" w:eastAsia="Calibri" w:hAnsi="Calibri" w:cs="Calibri"/>
          <w:spacing w:val="2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h)</w:t>
      </w:r>
    </w:p>
    <w:p w14:paraId="560892FA" w14:textId="77777777" w:rsidR="007C4AA7" w:rsidRDefault="00000000">
      <w:pPr>
        <w:spacing w:before="40"/>
        <w:ind w:left="460"/>
        <w:rPr>
          <w:rFonts w:ascii="Calibri" w:eastAsia="Calibri" w:hAnsi="Calibri" w:cs="Calibri"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</w:rPr>
        <w:lastRenderedPageBreak/>
        <w:t>•</w:t>
      </w:r>
      <w:r>
        <w:rPr>
          <w:rFonts w:ascii="Verdana" w:eastAsia="Verdana" w:hAnsi="Verdana" w:cs="Verdana"/>
          <w:spacing w:val="7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Cordless</w:t>
      </w:r>
      <w:r>
        <w:rPr>
          <w:rFonts w:ascii="Calibri" w:eastAsia="Calibri" w:hAnsi="Calibri" w:cs="Calibri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1"/>
          <w:sz w:val="32"/>
          <w:szCs w:val="32"/>
        </w:rPr>
        <w:t>ir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imp</w:t>
      </w:r>
      <w:r>
        <w:rPr>
          <w:rFonts w:ascii="Calibri" w:eastAsia="Calibri" w:hAnsi="Calibri" w:cs="Calibri"/>
          <w:spacing w:val="3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ct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g</w:t>
      </w:r>
      <w:r>
        <w:rPr>
          <w:rFonts w:ascii="Calibri" w:eastAsia="Calibri" w:hAnsi="Calibri" w:cs="Calibri"/>
          <w:sz w:val="32"/>
          <w:szCs w:val="32"/>
        </w:rPr>
        <w:t>un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(</w:t>
      </w:r>
      <w:r>
        <w:rPr>
          <w:rFonts w:ascii="Calibri" w:eastAsia="Calibri" w:hAnsi="Calibri" w:cs="Calibri"/>
          <w:spacing w:val="1"/>
          <w:sz w:val="32"/>
          <w:szCs w:val="32"/>
        </w:rPr>
        <w:t>ti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es)</w:t>
      </w:r>
    </w:p>
    <w:p w14:paraId="21FB6D9E" w14:textId="77777777" w:rsidR="007C4AA7" w:rsidRDefault="00000000">
      <w:pPr>
        <w:tabs>
          <w:tab w:val="left" w:pos="820"/>
        </w:tabs>
        <w:spacing w:before="37" w:line="257" w:lineRule="auto"/>
        <w:ind w:left="820" w:right="664" w:hanging="360"/>
        <w:rPr>
          <w:rFonts w:ascii="Calibri" w:eastAsia="Calibri" w:hAnsi="Calibri" w:cs="Calibri"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</w:rPr>
        <w:t>•</w:t>
      </w:r>
      <w:r>
        <w:rPr>
          <w:rFonts w:ascii="Verdana" w:eastAsia="Verdana" w:hAnsi="Verdana" w:cs="Verdana"/>
          <w:sz w:val="32"/>
          <w:szCs w:val="32"/>
        </w:rPr>
        <w:tab/>
      </w:r>
      <w:r>
        <w:rPr>
          <w:rFonts w:ascii="Calibri" w:eastAsia="Calibri" w:hAnsi="Calibri" w:cs="Calibri"/>
          <w:sz w:val="32"/>
          <w:szCs w:val="32"/>
        </w:rPr>
        <w:t>Cordless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r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c</w:t>
      </w:r>
      <w:r>
        <w:rPr>
          <w:rFonts w:ascii="Calibri" w:eastAsia="Calibri" w:hAnsi="Calibri" w:cs="Calibri"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sz w:val="32"/>
          <w:szCs w:val="32"/>
        </w:rPr>
        <w:t>m</w:t>
      </w:r>
      <w:r>
        <w:rPr>
          <w:rFonts w:ascii="Calibri" w:eastAsia="Calibri" w:hAnsi="Calibri" w:cs="Calibri"/>
          <w:spacing w:val="2"/>
          <w:sz w:val="32"/>
          <w:szCs w:val="32"/>
        </w:rPr>
        <w:t>p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ess</w:t>
      </w:r>
      <w:r>
        <w:rPr>
          <w:rFonts w:ascii="Calibri" w:eastAsia="Calibri" w:hAnsi="Calibri" w:cs="Calibri"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sz w:val="32"/>
          <w:szCs w:val="32"/>
        </w:rPr>
        <w:t>r</w:t>
      </w:r>
      <w:r>
        <w:rPr>
          <w:rFonts w:ascii="Calibri" w:eastAsia="Calibri" w:hAnsi="Calibri" w:cs="Calibri"/>
          <w:spacing w:val="-14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2"/>
          <w:sz w:val="32"/>
          <w:szCs w:val="32"/>
        </w:rPr>
        <w:t>(</w:t>
      </w:r>
      <w:r>
        <w:rPr>
          <w:rFonts w:ascii="Calibri" w:eastAsia="Calibri" w:hAnsi="Calibri" w:cs="Calibri"/>
          <w:sz w:val="32"/>
          <w:szCs w:val="32"/>
        </w:rPr>
        <w:t>heavy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du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y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for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ti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&amp;</w:t>
      </w:r>
      <w:r>
        <w:rPr>
          <w:rFonts w:ascii="Calibri" w:eastAsia="Calibri" w:hAnsi="Calibri" w:cs="Calibri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ai</w:t>
      </w:r>
      <w:r>
        <w:rPr>
          <w:rFonts w:ascii="Calibri" w:eastAsia="Calibri" w:hAnsi="Calibri" w:cs="Calibri"/>
          <w:sz w:val="32"/>
          <w:szCs w:val="32"/>
        </w:rPr>
        <w:t>r</w:t>
      </w:r>
      <w:r>
        <w:rPr>
          <w:rFonts w:ascii="Calibri" w:eastAsia="Calibri" w:hAnsi="Calibri" w:cs="Calibri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ma</w:t>
      </w:r>
      <w:r>
        <w:rPr>
          <w:rFonts w:ascii="Calibri" w:eastAsia="Calibri" w:hAnsi="Calibri" w:cs="Calibri"/>
          <w:spacing w:val="1"/>
          <w:sz w:val="32"/>
          <w:szCs w:val="32"/>
        </w:rPr>
        <w:t>tt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 xml:space="preserve">ess 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</w:t>
      </w:r>
      <w:r>
        <w:rPr>
          <w:rFonts w:ascii="Calibri" w:eastAsia="Calibri" w:hAnsi="Calibri" w:cs="Calibri"/>
          <w:spacing w:val="1"/>
          <w:sz w:val="32"/>
          <w:szCs w:val="32"/>
        </w:rPr>
        <w:t>fl</w:t>
      </w:r>
      <w:r>
        <w:rPr>
          <w:rFonts w:ascii="Calibri" w:eastAsia="Calibri" w:hAnsi="Calibri" w:cs="Calibri"/>
          <w:spacing w:val="-2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ti</w:t>
      </w:r>
      <w:r>
        <w:rPr>
          <w:rFonts w:ascii="Calibri" w:eastAsia="Calibri" w:hAnsi="Calibri" w:cs="Calibri"/>
          <w:sz w:val="32"/>
          <w:szCs w:val="32"/>
        </w:rPr>
        <w:t>n</w:t>
      </w:r>
      <w:r>
        <w:rPr>
          <w:rFonts w:ascii="Calibri" w:eastAsia="Calibri" w:hAnsi="Calibri" w:cs="Calibri"/>
          <w:spacing w:val="3"/>
          <w:sz w:val="32"/>
          <w:szCs w:val="32"/>
        </w:rPr>
        <w:t>g</w:t>
      </w:r>
      <w:r>
        <w:rPr>
          <w:rFonts w:ascii="Calibri" w:eastAsia="Calibri" w:hAnsi="Calibri" w:cs="Calibri"/>
          <w:sz w:val="32"/>
          <w:szCs w:val="32"/>
        </w:rPr>
        <w:t>)</w:t>
      </w:r>
    </w:p>
    <w:p w14:paraId="45A91659" w14:textId="77777777" w:rsidR="007C4AA7" w:rsidRDefault="00000000">
      <w:pPr>
        <w:tabs>
          <w:tab w:val="left" w:pos="820"/>
        </w:tabs>
        <w:spacing w:before="14" w:line="258" w:lineRule="auto"/>
        <w:ind w:left="820" w:right="384" w:hanging="360"/>
        <w:rPr>
          <w:rFonts w:ascii="Calibri" w:eastAsia="Calibri" w:hAnsi="Calibri" w:cs="Calibri"/>
          <w:sz w:val="32"/>
          <w:szCs w:val="32"/>
        </w:rPr>
      </w:pPr>
      <w:r>
        <w:rPr>
          <w:rFonts w:ascii="Verdana" w:eastAsia="Verdana" w:hAnsi="Verdana" w:cs="Verdana"/>
          <w:sz w:val="32"/>
          <w:szCs w:val="32"/>
        </w:rPr>
        <w:t>•</w:t>
      </w:r>
      <w:r>
        <w:rPr>
          <w:rFonts w:ascii="Verdana" w:eastAsia="Verdana" w:hAnsi="Verdana" w:cs="Verdana"/>
          <w:sz w:val="32"/>
          <w:szCs w:val="32"/>
        </w:rPr>
        <w:tab/>
      </w:r>
      <w:r>
        <w:rPr>
          <w:rFonts w:ascii="Calibri" w:eastAsia="Calibri" w:hAnsi="Calibri" w:cs="Calibri"/>
          <w:sz w:val="32"/>
          <w:szCs w:val="32"/>
        </w:rPr>
        <w:t>Ch</w:t>
      </w:r>
      <w:r>
        <w:rPr>
          <w:rFonts w:ascii="Calibri" w:eastAsia="Calibri" w:hAnsi="Calibri" w:cs="Calibri"/>
          <w:spacing w:val="1"/>
          <w:sz w:val="32"/>
          <w:szCs w:val="32"/>
        </w:rPr>
        <w:t>ai</w:t>
      </w:r>
      <w:r>
        <w:rPr>
          <w:rFonts w:ascii="Calibri" w:eastAsia="Calibri" w:hAnsi="Calibri" w:cs="Calibri"/>
          <w:sz w:val="32"/>
          <w:szCs w:val="32"/>
        </w:rPr>
        <w:t>n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w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(</w:t>
      </w:r>
      <w:r>
        <w:rPr>
          <w:rFonts w:ascii="Calibri" w:eastAsia="Calibri" w:hAnsi="Calibri" w:cs="Calibri"/>
          <w:sz w:val="32"/>
          <w:szCs w:val="32"/>
        </w:rPr>
        <w:t>good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epa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pacing w:val="-1"/>
          <w:sz w:val="32"/>
          <w:szCs w:val="32"/>
        </w:rPr>
        <w:t>r</w:t>
      </w:r>
      <w:r>
        <w:rPr>
          <w:rFonts w:ascii="Calibri" w:eastAsia="Calibri" w:hAnsi="Calibri" w:cs="Calibri"/>
          <w:sz w:val="32"/>
          <w:szCs w:val="32"/>
        </w:rPr>
        <w:t>/</w:t>
      </w:r>
      <w:r>
        <w:rPr>
          <w:rFonts w:ascii="Calibri" w:eastAsia="Calibri" w:hAnsi="Calibri" w:cs="Calibri"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sz w:val="32"/>
          <w:szCs w:val="32"/>
        </w:rPr>
        <w:t>r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if</w:t>
      </w:r>
      <w:r>
        <w:rPr>
          <w:rFonts w:ascii="Calibri" w:eastAsia="Calibri" w:hAnsi="Calibri" w:cs="Calibri"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new: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1"/>
          <w:sz w:val="32"/>
          <w:szCs w:val="32"/>
        </w:rPr>
        <w:t>ti</w:t>
      </w:r>
      <w:r>
        <w:rPr>
          <w:rFonts w:ascii="Calibri" w:eastAsia="Calibri" w:hAnsi="Calibri" w:cs="Calibri"/>
          <w:sz w:val="32"/>
          <w:szCs w:val="32"/>
        </w:rPr>
        <w:t>hl</w:t>
      </w:r>
      <w:r>
        <w:rPr>
          <w:rFonts w:ascii="Calibri" w:eastAsia="Calibri" w:hAnsi="Calibri" w:cs="Calibri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16</w:t>
      </w:r>
      <w:r>
        <w:rPr>
          <w:rFonts w:ascii="Calibri" w:eastAsia="Calibri" w:hAnsi="Calibri" w:cs="Calibri"/>
          <w:sz w:val="32"/>
          <w:szCs w:val="32"/>
        </w:rPr>
        <w:t>”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b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d</w:t>
      </w:r>
      <w:r>
        <w:rPr>
          <w:rFonts w:ascii="Calibri" w:eastAsia="Calibri" w:hAnsi="Calibri" w:cs="Calibri"/>
          <w:spacing w:val="5"/>
          <w:sz w:val="32"/>
          <w:szCs w:val="32"/>
        </w:rPr>
        <w:t>e</w:t>
      </w:r>
      <w:r>
        <w:rPr>
          <w:rFonts w:ascii="Calibri" w:eastAsia="Calibri" w:hAnsi="Calibri" w:cs="Calibri"/>
          <w:spacing w:val="1"/>
          <w:sz w:val="32"/>
          <w:szCs w:val="32"/>
        </w:rPr>
        <w:t>-l</w:t>
      </w:r>
      <w:r>
        <w:rPr>
          <w:rFonts w:ascii="Calibri" w:eastAsia="Calibri" w:hAnsi="Calibri" w:cs="Calibri"/>
          <w:sz w:val="32"/>
          <w:szCs w:val="32"/>
        </w:rPr>
        <w:t>ocal</w:t>
      </w:r>
      <w:r>
        <w:rPr>
          <w:rFonts w:ascii="Calibri" w:eastAsia="Calibri" w:hAnsi="Calibri" w:cs="Calibri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dea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er ma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n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ena</w:t>
      </w:r>
      <w:r>
        <w:rPr>
          <w:rFonts w:ascii="Calibri" w:eastAsia="Calibri" w:hAnsi="Calibri" w:cs="Calibri"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sz w:val="32"/>
          <w:szCs w:val="32"/>
        </w:rPr>
        <w:t>c</w:t>
      </w:r>
      <w:r>
        <w:rPr>
          <w:rFonts w:ascii="Calibri" w:eastAsia="Calibri" w:hAnsi="Calibri" w:cs="Calibri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18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St</w:t>
      </w:r>
      <w:r>
        <w:rPr>
          <w:rFonts w:ascii="Calibri" w:eastAsia="Calibri" w:hAnsi="Calibri" w:cs="Calibri"/>
          <w:spacing w:val="2"/>
          <w:sz w:val="32"/>
          <w:szCs w:val="32"/>
        </w:rPr>
        <w:t>ih</w:t>
      </w:r>
      <w:r>
        <w:rPr>
          <w:rFonts w:ascii="Calibri" w:eastAsia="Calibri" w:hAnsi="Calibri" w:cs="Calibri"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s)</w:t>
      </w:r>
    </w:p>
    <w:p w14:paraId="02CB26E8" w14:textId="77777777" w:rsidR="007C4AA7" w:rsidRDefault="007C4AA7">
      <w:pPr>
        <w:spacing w:before="6" w:line="140" w:lineRule="exact"/>
        <w:rPr>
          <w:sz w:val="14"/>
          <w:szCs w:val="14"/>
        </w:rPr>
      </w:pPr>
    </w:p>
    <w:p w14:paraId="46A04C33" w14:textId="77777777" w:rsidR="007C4AA7" w:rsidRDefault="007C4AA7">
      <w:pPr>
        <w:spacing w:line="200" w:lineRule="exact"/>
      </w:pPr>
    </w:p>
    <w:p w14:paraId="0E982A08" w14:textId="77777777" w:rsidR="007C4AA7" w:rsidRDefault="007C4AA7">
      <w:pPr>
        <w:spacing w:line="200" w:lineRule="exact"/>
      </w:pPr>
    </w:p>
    <w:p w14:paraId="7E9135CA" w14:textId="77777777" w:rsidR="007C4AA7" w:rsidRDefault="007C4AA7">
      <w:pPr>
        <w:spacing w:line="200" w:lineRule="exact"/>
      </w:pPr>
    </w:p>
    <w:p w14:paraId="23C99220" w14:textId="77777777" w:rsidR="007C4AA7" w:rsidRDefault="00000000">
      <w:pPr>
        <w:ind w:left="10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D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ve</w:t>
      </w:r>
      <w:r>
        <w:rPr>
          <w:rFonts w:ascii="Calibri" w:eastAsia="Calibri" w:hAnsi="Calibri" w:cs="Calibri"/>
          <w:spacing w:val="-8"/>
          <w:sz w:val="32"/>
          <w:szCs w:val="32"/>
        </w:rPr>
        <w:t xml:space="preserve"> </w:t>
      </w:r>
      <w:proofErr w:type="gramStart"/>
      <w:r>
        <w:rPr>
          <w:rFonts w:ascii="Calibri" w:eastAsia="Calibri" w:hAnsi="Calibri" w:cs="Calibri"/>
          <w:sz w:val="32"/>
          <w:szCs w:val="32"/>
        </w:rPr>
        <w:t>Gen</w:t>
      </w:r>
      <w:r>
        <w:rPr>
          <w:rFonts w:ascii="Calibri" w:eastAsia="Calibri" w:hAnsi="Calibri" w:cs="Calibri"/>
          <w:spacing w:val="1"/>
          <w:sz w:val="32"/>
          <w:szCs w:val="32"/>
        </w:rPr>
        <w:t>tr</w:t>
      </w:r>
      <w:r>
        <w:rPr>
          <w:rFonts w:ascii="Calibri" w:eastAsia="Calibri" w:hAnsi="Calibri" w:cs="Calibri"/>
          <w:sz w:val="32"/>
          <w:szCs w:val="32"/>
        </w:rPr>
        <w:t xml:space="preserve">y </w:t>
      </w:r>
      <w:r>
        <w:rPr>
          <w:rFonts w:ascii="Calibri" w:eastAsia="Calibri" w:hAnsi="Calibri" w:cs="Calibri"/>
          <w:spacing w:val="6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8</w:t>
      </w:r>
      <w:r>
        <w:rPr>
          <w:rFonts w:ascii="Calibri" w:eastAsia="Calibri" w:hAnsi="Calibri" w:cs="Calibri"/>
          <w:spacing w:val="1"/>
          <w:sz w:val="32"/>
          <w:szCs w:val="32"/>
        </w:rPr>
        <w:t>30</w:t>
      </w:r>
      <w:proofErr w:type="gramEnd"/>
      <w:r>
        <w:rPr>
          <w:rFonts w:ascii="Calibri" w:eastAsia="Calibri" w:hAnsi="Calibri" w:cs="Calibri"/>
          <w:spacing w:val="3"/>
          <w:sz w:val="32"/>
          <w:szCs w:val="32"/>
        </w:rPr>
        <w:t>-</w:t>
      </w:r>
      <w:r>
        <w:rPr>
          <w:rFonts w:ascii="Calibri" w:eastAsia="Calibri" w:hAnsi="Calibri" w:cs="Calibri"/>
          <w:spacing w:val="-1"/>
          <w:sz w:val="32"/>
          <w:szCs w:val="32"/>
        </w:rPr>
        <w:t>4</w:t>
      </w:r>
      <w:r>
        <w:rPr>
          <w:rFonts w:ascii="Calibri" w:eastAsia="Calibri" w:hAnsi="Calibri" w:cs="Calibri"/>
          <w:spacing w:val="1"/>
          <w:sz w:val="32"/>
          <w:szCs w:val="32"/>
        </w:rPr>
        <w:t>5</w:t>
      </w:r>
      <w:r>
        <w:rPr>
          <w:rFonts w:ascii="Calibri" w:eastAsia="Calibri" w:hAnsi="Calibri" w:cs="Calibri"/>
          <w:sz w:val="32"/>
          <w:szCs w:val="32"/>
        </w:rPr>
        <w:t>9</w:t>
      </w:r>
      <w:r>
        <w:rPr>
          <w:rFonts w:ascii="Calibri" w:eastAsia="Calibri" w:hAnsi="Calibri" w:cs="Calibri"/>
          <w:spacing w:val="1"/>
          <w:sz w:val="32"/>
          <w:szCs w:val="32"/>
        </w:rPr>
        <w:t>-6</w:t>
      </w:r>
      <w:r>
        <w:rPr>
          <w:rFonts w:ascii="Calibri" w:eastAsia="Calibri" w:hAnsi="Calibri" w:cs="Calibri"/>
          <w:spacing w:val="-1"/>
          <w:sz w:val="32"/>
          <w:szCs w:val="32"/>
        </w:rPr>
        <w:t>5</w:t>
      </w:r>
      <w:r>
        <w:rPr>
          <w:rFonts w:ascii="Calibri" w:eastAsia="Calibri" w:hAnsi="Calibri" w:cs="Calibri"/>
          <w:spacing w:val="1"/>
          <w:sz w:val="32"/>
          <w:szCs w:val="32"/>
        </w:rPr>
        <w:t>8</w:t>
      </w:r>
      <w:r>
        <w:rPr>
          <w:rFonts w:ascii="Calibri" w:eastAsia="Calibri" w:hAnsi="Calibri" w:cs="Calibri"/>
          <w:sz w:val="32"/>
          <w:szCs w:val="32"/>
        </w:rPr>
        <w:t xml:space="preserve">4       </w:t>
      </w:r>
      <w:r>
        <w:rPr>
          <w:rFonts w:ascii="Calibri" w:eastAsia="Calibri" w:hAnsi="Calibri" w:cs="Calibri"/>
          <w:spacing w:val="55"/>
          <w:sz w:val="32"/>
          <w:szCs w:val="32"/>
        </w:rPr>
        <w:t xml:space="preserve"> </w:t>
      </w:r>
      <w:r>
        <w:rPr>
          <w:rFonts w:ascii="Calibri" w:eastAsia="Calibri" w:hAnsi="Calibri" w:cs="Calibri"/>
          <w:color w:val="0462C1"/>
          <w:spacing w:val="-57"/>
          <w:sz w:val="32"/>
          <w:szCs w:val="32"/>
        </w:rPr>
        <w:t xml:space="preserve"> </w:t>
      </w:r>
      <w:hyperlink r:id="rId5">
        <w:r>
          <w:rPr>
            <w:rFonts w:ascii="Calibri" w:eastAsia="Calibri" w:hAnsi="Calibri" w:cs="Calibri"/>
            <w:color w:val="0462C1"/>
            <w:sz w:val="32"/>
            <w:szCs w:val="32"/>
            <w:u w:val="thick" w:color="0462C1"/>
          </w:rPr>
          <w:t>d</w:t>
        </w:r>
        <w:r>
          <w:rPr>
            <w:rFonts w:ascii="Calibri" w:eastAsia="Calibri" w:hAnsi="Calibri" w:cs="Calibri"/>
            <w:color w:val="0462C1"/>
            <w:spacing w:val="1"/>
            <w:sz w:val="32"/>
            <w:szCs w:val="32"/>
            <w:u w:val="thick" w:color="0462C1"/>
          </w:rPr>
          <w:t>a</w:t>
        </w:r>
        <w:r>
          <w:rPr>
            <w:rFonts w:ascii="Calibri" w:eastAsia="Calibri" w:hAnsi="Calibri" w:cs="Calibri"/>
            <w:color w:val="0462C1"/>
            <w:sz w:val="32"/>
            <w:szCs w:val="32"/>
            <w:u w:val="thick" w:color="0462C1"/>
          </w:rPr>
          <w:t>ve.</w:t>
        </w:r>
        <w:r>
          <w:rPr>
            <w:rFonts w:ascii="Calibri" w:eastAsia="Calibri" w:hAnsi="Calibri" w:cs="Calibri"/>
            <w:color w:val="0462C1"/>
            <w:spacing w:val="1"/>
            <w:sz w:val="32"/>
            <w:szCs w:val="32"/>
            <w:u w:val="thick" w:color="0462C1"/>
          </w:rPr>
          <w:t>g</w:t>
        </w:r>
        <w:r>
          <w:rPr>
            <w:rFonts w:ascii="Calibri" w:eastAsia="Calibri" w:hAnsi="Calibri" w:cs="Calibri"/>
            <w:color w:val="0462C1"/>
            <w:sz w:val="32"/>
            <w:szCs w:val="32"/>
            <w:u w:val="thick" w:color="0462C1"/>
          </w:rPr>
          <w:t>entry12@</w:t>
        </w:r>
        <w:r>
          <w:rPr>
            <w:rFonts w:ascii="Calibri" w:eastAsia="Calibri" w:hAnsi="Calibri" w:cs="Calibri"/>
            <w:color w:val="0462C1"/>
            <w:spacing w:val="3"/>
            <w:sz w:val="32"/>
            <w:szCs w:val="32"/>
            <w:u w:val="thick" w:color="0462C1"/>
          </w:rPr>
          <w:t>g</w:t>
        </w:r>
        <w:r>
          <w:rPr>
            <w:rFonts w:ascii="Calibri" w:eastAsia="Calibri" w:hAnsi="Calibri" w:cs="Calibri"/>
            <w:color w:val="0462C1"/>
            <w:sz w:val="32"/>
            <w:szCs w:val="32"/>
            <w:u w:val="thick" w:color="0462C1"/>
          </w:rPr>
          <w:t>ma</w:t>
        </w:r>
        <w:r>
          <w:rPr>
            <w:rFonts w:ascii="Calibri" w:eastAsia="Calibri" w:hAnsi="Calibri" w:cs="Calibri"/>
            <w:color w:val="0462C1"/>
            <w:spacing w:val="1"/>
            <w:sz w:val="32"/>
            <w:szCs w:val="32"/>
            <w:u w:val="thick" w:color="0462C1"/>
          </w:rPr>
          <w:t>il.</w:t>
        </w:r>
        <w:r>
          <w:rPr>
            <w:rFonts w:ascii="Calibri" w:eastAsia="Calibri" w:hAnsi="Calibri" w:cs="Calibri"/>
            <w:color w:val="0462C1"/>
            <w:sz w:val="32"/>
            <w:szCs w:val="32"/>
            <w:u w:val="thick" w:color="0462C1"/>
          </w:rPr>
          <w:t>com</w:t>
        </w:r>
      </w:hyperlink>
    </w:p>
    <w:p w14:paraId="06F7A654" w14:textId="77777777" w:rsidR="007C4AA7" w:rsidRDefault="007C4AA7">
      <w:pPr>
        <w:spacing w:before="3" w:line="180" w:lineRule="exact"/>
        <w:rPr>
          <w:sz w:val="19"/>
          <w:szCs w:val="19"/>
        </w:rPr>
      </w:pPr>
    </w:p>
    <w:p w14:paraId="65B489AE" w14:textId="77777777" w:rsidR="007C4AA7" w:rsidRDefault="00000000">
      <w:pPr>
        <w:spacing w:line="258" w:lineRule="auto"/>
        <w:ind w:left="100" w:right="316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sz w:val="32"/>
          <w:szCs w:val="32"/>
        </w:rPr>
        <w:t>Don</w:t>
      </w:r>
      <w:r>
        <w:rPr>
          <w:rFonts w:ascii="Calibri" w:eastAsia="Calibri" w:hAnsi="Calibri" w:cs="Calibri"/>
          <w:spacing w:val="1"/>
          <w:sz w:val="32"/>
          <w:szCs w:val="32"/>
        </w:rPr>
        <w:t>ati</w:t>
      </w:r>
      <w:r>
        <w:rPr>
          <w:rFonts w:ascii="Calibri" w:eastAsia="Calibri" w:hAnsi="Calibri" w:cs="Calibri"/>
          <w:sz w:val="32"/>
          <w:szCs w:val="32"/>
        </w:rPr>
        <w:t>ons</w:t>
      </w:r>
      <w:r>
        <w:rPr>
          <w:rFonts w:ascii="Calibri" w:eastAsia="Calibri" w:hAnsi="Calibri" w:cs="Calibri"/>
          <w:spacing w:val="-12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f</w:t>
      </w:r>
      <w:r>
        <w:rPr>
          <w:rFonts w:ascii="Calibri" w:eastAsia="Calibri" w:hAnsi="Calibri" w:cs="Calibri"/>
          <w:sz w:val="32"/>
          <w:szCs w:val="32"/>
        </w:rPr>
        <w:t>or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1"/>
          <w:sz w:val="32"/>
          <w:szCs w:val="32"/>
        </w:rPr>
        <w:t>h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purchase</w:t>
      </w:r>
      <w:r>
        <w:rPr>
          <w:rFonts w:ascii="Calibri" w:eastAsia="Calibri" w:hAnsi="Calibri" w:cs="Calibri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of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ny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of</w:t>
      </w:r>
      <w:r>
        <w:rPr>
          <w:rFonts w:ascii="Calibri" w:eastAsia="Calibri" w:hAnsi="Calibri" w:cs="Calibri"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</w:t>
      </w:r>
      <w:r>
        <w:rPr>
          <w:rFonts w:ascii="Calibri" w:eastAsia="Calibri" w:hAnsi="Calibri" w:cs="Calibri"/>
          <w:spacing w:val="1"/>
          <w:sz w:val="32"/>
          <w:szCs w:val="32"/>
        </w:rPr>
        <w:t>h</w:t>
      </w:r>
      <w:r>
        <w:rPr>
          <w:rFonts w:ascii="Calibri" w:eastAsia="Calibri" w:hAnsi="Calibri" w:cs="Calibri"/>
          <w:sz w:val="32"/>
          <w:szCs w:val="32"/>
        </w:rPr>
        <w:t>ese</w:t>
      </w:r>
      <w:r>
        <w:rPr>
          <w:rFonts w:ascii="Calibri" w:eastAsia="Calibri" w:hAnsi="Calibri" w:cs="Calibri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i</w:t>
      </w:r>
      <w:r>
        <w:rPr>
          <w:rFonts w:ascii="Calibri" w:eastAsia="Calibri" w:hAnsi="Calibri" w:cs="Calibri"/>
          <w:spacing w:val="2"/>
          <w:sz w:val="32"/>
          <w:szCs w:val="32"/>
        </w:rPr>
        <w:t>t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1"/>
          <w:sz w:val="32"/>
          <w:szCs w:val="32"/>
        </w:rPr>
        <w:t>m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may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2"/>
          <w:sz w:val="32"/>
          <w:szCs w:val="32"/>
        </w:rPr>
        <w:t>b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-1"/>
          <w:sz w:val="32"/>
          <w:szCs w:val="32"/>
        </w:rPr>
        <w:t>m</w:t>
      </w:r>
      <w:r>
        <w:rPr>
          <w:rFonts w:ascii="Calibri" w:eastAsia="Calibri" w:hAnsi="Calibri" w:cs="Calibri"/>
          <w:sz w:val="32"/>
          <w:szCs w:val="32"/>
        </w:rPr>
        <w:t>a</w:t>
      </w:r>
      <w:r>
        <w:rPr>
          <w:rFonts w:ascii="Calibri" w:eastAsia="Calibri" w:hAnsi="Calibri" w:cs="Calibri"/>
          <w:spacing w:val="1"/>
          <w:sz w:val="32"/>
          <w:szCs w:val="32"/>
        </w:rPr>
        <w:t>d</w:t>
      </w:r>
      <w:r>
        <w:rPr>
          <w:rFonts w:ascii="Calibri" w:eastAsia="Calibri" w:hAnsi="Calibri" w:cs="Calibri"/>
          <w:sz w:val="32"/>
          <w:szCs w:val="32"/>
        </w:rPr>
        <w:t>e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vi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: P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yPa</w:t>
      </w:r>
      <w:r>
        <w:rPr>
          <w:rFonts w:ascii="Calibri" w:eastAsia="Calibri" w:hAnsi="Calibri" w:cs="Calibri"/>
          <w:spacing w:val="2"/>
          <w:sz w:val="32"/>
          <w:szCs w:val="32"/>
        </w:rPr>
        <w:t>l</w:t>
      </w:r>
      <w:r>
        <w:rPr>
          <w:rFonts w:ascii="Calibri" w:eastAsia="Calibri" w:hAnsi="Calibri" w:cs="Calibri"/>
          <w:sz w:val="32"/>
          <w:szCs w:val="32"/>
        </w:rPr>
        <w:t>,</w:t>
      </w:r>
      <w:r>
        <w:rPr>
          <w:rFonts w:ascii="Calibri" w:eastAsia="Calibri" w:hAnsi="Calibri" w:cs="Calibri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Venmo,</w:t>
      </w:r>
      <w:r>
        <w:rPr>
          <w:rFonts w:ascii="Calibri" w:eastAsia="Calibri" w:hAnsi="Calibri" w:cs="Calibri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C</w:t>
      </w:r>
      <w:r>
        <w:rPr>
          <w:rFonts w:ascii="Calibri" w:eastAsia="Calibri" w:hAnsi="Calibri" w:cs="Calibri"/>
          <w:spacing w:val="3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sh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pp,</w:t>
      </w:r>
      <w:r>
        <w:rPr>
          <w:rFonts w:ascii="Calibri" w:eastAsia="Calibri" w:hAnsi="Calibri" w:cs="Calibri"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cash,</w:t>
      </w:r>
      <w:r>
        <w:rPr>
          <w:rFonts w:ascii="Calibri" w:eastAsia="Calibri" w:hAnsi="Calibri" w:cs="Calibri"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ch</w:t>
      </w:r>
      <w:r>
        <w:rPr>
          <w:rFonts w:ascii="Calibri" w:eastAsia="Calibri" w:hAnsi="Calibri" w:cs="Calibri"/>
          <w:spacing w:val="1"/>
          <w:sz w:val="32"/>
          <w:szCs w:val="32"/>
        </w:rPr>
        <w:t>e</w:t>
      </w:r>
      <w:r>
        <w:rPr>
          <w:rFonts w:ascii="Calibri" w:eastAsia="Calibri" w:hAnsi="Calibri" w:cs="Calibri"/>
          <w:spacing w:val="2"/>
          <w:sz w:val="32"/>
          <w:szCs w:val="32"/>
        </w:rPr>
        <w:t>c</w:t>
      </w:r>
      <w:r>
        <w:rPr>
          <w:rFonts w:ascii="Calibri" w:eastAsia="Calibri" w:hAnsi="Calibri" w:cs="Calibri"/>
          <w:sz w:val="32"/>
          <w:szCs w:val="32"/>
        </w:rPr>
        <w:t>k</w:t>
      </w:r>
      <w:r>
        <w:rPr>
          <w:rFonts w:ascii="Calibri" w:eastAsia="Calibri" w:hAnsi="Calibri" w:cs="Calibri"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sz w:val="32"/>
          <w:szCs w:val="32"/>
        </w:rPr>
        <w:t>to</w:t>
      </w:r>
      <w:r>
        <w:rPr>
          <w:rFonts w:ascii="Calibri" w:eastAsia="Calibri" w:hAnsi="Calibri" w:cs="Calibri"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2"/>
          <w:sz w:val="32"/>
          <w:szCs w:val="32"/>
        </w:rPr>
        <w:t>S</w:t>
      </w:r>
      <w:r>
        <w:rPr>
          <w:rFonts w:ascii="Calibri" w:eastAsia="Calibri" w:hAnsi="Calibri" w:cs="Calibri"/>
          <w:sz w:val="32"/>
          <w:szCs w:val="32"/>
        </w:rPr>
        <w:t>el</w:t>
      </w:r>
      <w:r>
        <w:rPr>
          <w:rFonts w:ascii="Calibri" w:eastAsia="Calibri" w:hAnsi="Calibri" w:cs="Calibri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sz w:val="32"/>
          <w:szCs w:val="32"/>
        </w:rPr>
        <w:t>h</w:t>
      </w:r>
      <w:r>
        <w:rPr>
          <w:rFonts w:ascii="Calibri" w:eastAsia="Calibri" w:hAnsi="Calibri" w:cs="Calibri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spacing w:val="1"/>
          <w:sz w:val="32"/>
          <w:szCs w:val="32"/>
        </w:rPr>
        <w:t>Mi</w:t>
      </w:r>
      <w:r>
        <w:rPr>
          <w:rFonts w:ascii="Calibri" w:eastAsia="Calibri" w:hAnsi="Calibri" w:cs="Calibri"/>
          <w:sz w:val="32"/>
          <w:szCs w:val="32"/>
        </w:rPr>
        <w:t>n</w:t>
      </w:r>
      <w:r>
        <w:rPr>
          <w:rFonts w:ascii="Calibri" w:eastAsia="Calibri" w:hAnsi="Calibri" w:cs="Calibri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sz w:val="32"/>
          <w:szCs w:val="32"/>
        </w:rPr>
        <w:t>s</w:t>
      </w:r>
      <w:r>
        <w:rPr>
          <w:rFonts w:ascii="Calibri" w:eastAsia="Calibri" w:hAnsi="Calibri" w:cs="Calibri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spacing w:val="-1"/>
          <w:sz w:val="32"/>
          <w:szCs w:val="32"/>
        </w:rPr>
        <w:t>ri</w:t>
      </w:r>
      <w:r>
        <w:rPr>
          <w:rFonts w:ascii="Calibri" w:eastAsia="Calibri" w:hAnsi="Calibri" w:cs="Calibri"/>
          <w:sz w:val="32"/>
          <w:szCs w:val="32"/>
        </w:rPr>
        <w:t>es.</w:t>
      </w:r>
    </w:p>
    <w:sectPr w:rsidR="007C4AA7">
      <w:pgSz w:w="12240" w:h="15840"/>
      <w:pgMar w:top="140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E2D5A"/>
    <w:multiLevelType w:val="multilevel"/>
    <w:tmpl w:val="82D2303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45671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4AA7"/>
    <w:rsid w:val="007C4AA7"/>
    <w:rsid w:val="00D465BA"/>
    <w:rsid w:val="00EE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AAE797"/>
  <w15:docId w15:val="{BACEEE76-5DBF-4AA9-BC35-B2F248F4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ve.gentry1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236</Words>
  <Characters>1189</Characters>
  <Application>Microsoft Office Word</Application>
  <DocSecurity>0</DocSecurity>
  <Lines>49</Lines>
  <Paragraphs>24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oly graham</cp:lastModifiedBy>
  <cp:revision>3</cp:revision>
  <dcterms:created xsi:type="dcterms:W3CDTF">2026-03-19T18:03:00Z</dcterms:created>
  <dcterms:modified xsi:type="dcterms:W3CDTF">2026-03-19T18:11:00Z</dcterms:modified>
</cp:coreProperties>
</file>